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6FBF6AB7" w:rsidR="00E24288" w:rsidRPr="00F12E46" w:rsidRDefault="008044D4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 w:rsidRPr="00F12E46">
        <w:rPr>
          <w:rFonts w:ascii="Century Gothic" w:hAnsi="Century Gothic"/>
          <w:b/>
          <w:sz w:val="26"/>
          <w:szCs w:val="26"/>
        </w:rPr>
        <w:t xml:space="preserve">Mind and Body </w:t>
      </w:r>
      <w:r w:rsidR="00B444A3" w:rsidRPr="00F12E46">
        <w:rPr>
          <w:rFonts w:ascii="Century Gothic" w:hAnsi="Century Gothic"/>
          <w:b/>
          <w:sz w:val="26"/>
          <w:szCs w:val="26"/>
        </w:rPr>
        <w:t>(</w:t>
      </w:r>
      <w:r w:rsidR="00742D81" w:rsidRPr="00F12E46">
        <w:rPr>
          <w:rFonts w:ascii="Century Gothic" w:hAnsi="Century Gothic"/>
          <w:b/>
          <w:sz w:val="26"/>
          <w:szCs w:val="26"/>
        </w:rPr>
        <w:t xml:space="preserve">NDIS </w:t>
      </w:r>
      <w:r w:rsidR="00B444A3" w:rsidRPr="00F12E46">
        <w:rPr>
          <w:rFonts w:ascii="Century Gothic" w:hAnsi="Century Gothic"/>
          <w:b/>
          <w:sz w:val="26"/>
          <w:szCs w:val="26"/>
        </w:rPr>
        <w:t>Capacity Building)</w:t>
      </w:r>
      <w:r w:rsidR="00942AD1">
        <w:rPr>
          <w:rFonts w:ascii="Century Gothic" w:hAnsi="Century Gothic"/>
          <w:b/>
          <w:sz w:val="26"/>
          <w:szCs w:val="26"/>
        </w:rPr>
        <w:t xml:space="preserve"> </w:t>
      </w:r>
      <w:r w:rsidR="00B444A3" w:rsidRPr="00F12E46">
        <w:rPr>
          <w:rFonts w:ascii="Century Gothic" w:hAnsi="Century Gothic"/>
          <w:b/>
          <w:sz w:val="26"/>
          <w:szCs w:val="26"/>
        </w:rPr>
        <w:t xml:space="preserve">Referral  </w:t>
      </w:r>
    </w:p>
    <w:p w14:paraId="79EFD8C8" w14:textId="0AF4CAC6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="00641A68">
        <w:rPr>
          <w:rFonts w:ascii="Century Gothic" w:hAnsi="Century Gothic"/>
          <w:b/>
          <w:sz w:val="20"/>
          <w:szCs w:val="20"/>
        </w:rPr>
        <w:t xml:space="preserve">   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5C0E7D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766" w14:textId="77777777" w:rsidR="005C0E7D" w:rsidRDefault="00F23753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  <w:p w14:paraId="1DCA463C" w14:textId="56EE803B" w:rsidR="0086088D" w:rsidRPr="005C0E7D" w:rsidRDefault="0086088D" w:rsidP="005C0E7D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1BFD" w14:textId="5E5DA67C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NDI</w:t>
            </w:r>
            <w:r w:rsidR="00F23753">
              <w:rPr>
                <w:rFonts w:ascii="Century Gothic" w:hAnsi="Century Gothic" w:cs="Calibri"/>
                <w:b/>
                <w:sz w:val="20"/>
                <w:lang w:val="en-AU" w:eastAsia="en-AU"/>
              </w:rPr>
              <w:t>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Number: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AF10EF2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804D" w14:textId="16BA468E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Pronoun: 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A3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5D6" w14:textId="77777777" w:rsidR="006C2F52" w:rsidRPr="00A215D0" w:rsidRDefault="006C2F52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Management Type: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0C2F084" w14:textId="77777777" w:rsidR="006C2F52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NDIA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, </w:t>
            </w:r>
            <w:r w:rsidRPr="005C0E7D">
              <w:rPr>
                <w:rFonts w:ascii="Century Gothic" w:hAnsi="Century Gothic" w:cs="Calibri"/>
                <w:sz w:val="20"/>
                <w:lang w:val="en-AU" w:eastAsia="en-AU"/>
              </w:rPr>
              <w:t>Self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or Plan 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>Managed</w:t>
            </w:r>
          </w:p>
          <w:p w14:paraId="4797F7B0" w14:textId="6191E69F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(if Plan or Self managed please provide details)</w:t>
            </w:r>
            <w:r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F0BB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6C2F52" w:rsidRPr="005C0E7D" w:rsidRDefault="006C2F52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393D99ED" w:rsidR="006C2F52" w:rsidRPr="005C0E7D" w:rsidRDefault="006C2F52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6C2F52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47EBF51" w:rsidR="006C2F52" w:rsidRPr="005C0E7D" w:rsidRDefault="006C2F52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Participant Address: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6C2F52" w:rsidRPr="005C0E7D" w:rsidRDefault="006C2F52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6C2F52" w:rsidRPr="005C0E7D" w:rsidRDefault="006C2F52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6D29EBCA" w14:textId="77777777" w:rsidTr="001D254B">
        <w:trPr>
          <w:trHeight w:val="413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0845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Plan Start Date: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2857" w14:textId="77777777" w:rsidR="005C0E7D" w:rsidRPr="005C0E7D" w:rsidRDefault="005C0E7D" w:rsidP="005C0E7D">
            <w:pPr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5C7" w14:textId="77777777" w:rsid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/>
                <w:b/>
                <w:sz w:val="20"/>
                <w:lang w:val="en-AU" w:eastAsia="en-AU"/>
              </w:rPr>
              <w:t>Plan End Date:</w:t>
            </w:r>
          </w:p>
          <w:p w14:paraId="42B87363" w14:textId="599F6677" w:rsidR="00B65664" w:rsidRPr="005C0E7D" w:rsidRDefault="00B65664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861" w14:textId="77777777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69050F94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? 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(P</w:t>
            </w:r>
            <w:r w:rsidR="00D936B9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articipant, Plan Nominee, NOK, or Service Provider</w:t>
            </w:r>
            <w:r w:rsidR="00627F05" w:rsidRPr="00627F05">
              <w:rPr>
                <w:rFonts w:ascii="Century Gothic" w:hAnsi="Century Gothic" w:cs="Calibri"/>
                <w:bCs/>
                <w:sz w:val="16"/>
                <w:szCs w:val="16"/>
                <w:lang w:val="en-AU" w:eastAsia="en-AU"/>
              </w:rPr>
              <w:t>)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  <w:r w:rsidR="00627F05">
              <w:rPr>
                <w:rFonts w:ascii="Century Gothic" w:hAnsi="Century Gothic" w:cs="Calibri"/>
                <w:b/>
                <w:sz w:val="20"/>
                <w:lang w:val="en-AU" w:eastAsia="en-AU"/>
              </w:rPr>
              <w:t>Include Name, phone number and email</w:t>
            </w:r>
            <w:r w:rsidR="006E409A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77777777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Support Coordinator 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2A806519" w:rsidR="00EF4881" w:rsidRPr="003B1D62" w:rsidRDefault="00BE6F99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Ethnicity</w:t>
            </w:r>
            <w:r w:rsidR="006E409A">
              <w:rPr>
                <w:rFonts w:ascii="Century Gothic" w:hAnsi="Century Gothic"/>
                <w:b/>
                <w:sz w:val="20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39408A3A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Urgency</w:t>
            </w:r>
            <w:r w:rsidR="00BE6F99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</w:t>
            </w:r>
            <w:r w:rsidR="007F637F">
              <w:rPr>
                <w:rFonts w:ascii="Century Gothic" w:hAnsi="Century Gothic" w:cs="Calibri"/>
                <w:b/>
                <w:sz w:val="20"/>
                <w:lang w:val="en-AU" w:eastAsia="en-AU"/>
              </w:rPr>
              <w:t>if</w:t>
            </w:r>
            <w:r w:rsidR="005C1ADF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urgent please provide details</w:t>
            </w: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19FDADC5" w:rsidR="00BA5254" w:rsidRPr="00045E9B" w:rsidRDefault="00742D81" w:rsidP="00ED55CB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Capacity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 </w:t>
      </w:r>
      <w:r w:rsidR="002A3004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Building </w:t>
      </w:r>
      <w:r w:rsidR="00ED55CB" w:rsidRPr="00ED55CB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>Support/s Required</w:t>
      </w:r>
      <w:r w:rsidR="00ED55CB" w:rsidRPr="00D90602">
        <w:rPr>
          <w:rFonts w:ascii="Century Gothic" w:hAnsi="Century Gothic" w:cs="Century Gothic"/>
          <w:b/>
          <w:bCs/>
          <w:color w:val="000000"/>
          <w:sz w:val="20"/>
          <w:szCs w:val="20"/>
          <w:lang w:val="en-AU"/>
        </w:rPr>
        <w:t xml:space="preserve">? </w:t>
      </w:r>
      <w:r w:rsidR="00ED55CB"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="00ED55CB"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>, if referring to one or multiple supports please allocate hours accordingly next to each line item.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1813"/>
        <w:gridCol w:w="6850"/>
        <w:gridCol w:w="956"/>
        <w:gridCol w:w="950"/>
      </w:tblGrid>
      <w:tr w:rsidR="00514C05" w:rsidRPr="00935301" w14:paraId="76184234" w14:textId="77777777" w:rsidTr="28228E86">
        <w:tc>
          <w:tcPr>
            <w:tcW w:w="1815" w:type="dxa"/>
            <w:shd w:val="clear" w:color="auto" w:fill="C00000"/>
          </w:tcPr>
          <w:p w14:paraId="023C29AD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Number </w:t>
            </w:r>
          </w:p>
        </w:tc>
        <w:tc>
          <w:tcPr>
            <w:tcW w:w="6905" w:type="dxa"/>
            <w:shd w:val="clear" w:color="auto" w:fill="C00000"/>
          </w:tcPr>
          <w:p w14:paraId="591783AC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899" w:type="dxa"/>
            <w:shd w:val="clear" w:color="auto" w:fill="C00000"/>
          </w:tcPr>
          <w:p w14:paraId="762355AB" w14:textId="23D63A2D" w:rsidR="00514C05" w:rsidRPr="00935301" w:rsidRDefault="006F22BF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National </w:t>
            </w:r>
            <w:r w:rsidR="00514C05"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</w:t>
            </w:r>
          </w:p>
        </w:tc>
        <w:tc>
          <w:tcPr>
            <w:tcW w:w="950" w:type="dxa"/>
            <w:shd w:val="clear" w:color="auto" w:fill="C00000"/>
          </w:tcPr>
          <w:p w14:paraId="449A7F73" w14:textId="77777777" w:rsidR="00514C05" w:rsidRPr="00935301" w:rsidRDefault="00514C05" w:rsidP="000222EA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Hours / Funding </w:t>
            </w:r>
          </w:p>
        </w:tc>
      </w:tr>
      <w:tr w:rsidR="00514C05" w:rsidRPr="00935301" w14:paraId="2CE7F224" w14:textId="77777777" w:rsidTr="28228E86">
        <w:tc>
          <w:tcPr>
            <w:tcW w:w="1815" w:type="dxa"/>
          </w:tcPr>
          <w:p w14:paraId="1BB0C68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15_617_0128_1_3</w:t>
            </w:r>
          </w:p>
        </w:tc>
        <w:tc>
          <w:tcPr>
            <w:tcW w:w="6905" w:type="dxa"/>
          </w:tcPr>
          <w:p w14:paraId="67BC991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289A9CB4" w14:textId="525C0DAF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Prathip Devaraj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1</w:t>
            </w:r>
            <w:r w:rsidR="003553FD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yrs and over –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6A90FF05" w14:textId="174218B8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Ranjini Radhakrishnan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 1</w:t>
            </w:r>
            <w:r w:rsidR="00D93F93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yrs and over - </w:t>
            </w:r>
            <w:r w:rsidRPr="00935301">
              <w:rPr>
                <w:rFonts w:ascii="Century Gothic" w:hAnsi="Century Gothic"/>
                <w:sz w:val="18"/>
                <w:szCs w:val="18"/>
              </w:rPr>
              <w:t>Specialty area M</w:t>
            </w:r>
            <w:r w:rsidR="005320E4" w:rsidRPr="00935301">
              <w:rPr>
                <w:rFonts w:ascii="Century Gothic" w:hAnsi="Century Gothic"/>
                <w:sz w:val="18"/>
                <w:szCs w:val="18"/>
              </w:rPr>
              <w:t xml:space="preserve">H </w:t>
            </w:r>
            <w:r w:rsidR="00935301">
              <w:rPr>
                <w:rFonts w:ascii="Century Gothic" w:hAnsi="Century Gothic"/>
                <w:sz w:val="18"/>
                <w:szCs w:val="18"/>
              </w:rPr>
              <w:t>(</w:t>
            </w:r>
            <w:r w:rsidR="005320E4" w:rsidRPr="00935301">
              <w:rPr>
                <w:rFonts w:ascii="Century Gothic" w:hAnsi="Century Gothic"/>
                <w:sz w:val="18"/>
                <w:szCs w:val="18"/>
              </w:rPr>
              <w:t>R</w:t>
            </w:r>
            <w:r w:rsidRPr="00935301">
              <w:rPr>
                <w:rFonts w:ascii="Century Gothic" w:hAnsi="Century Gothic"/>
                <w:sz w:val="18"/>
                <w:szCs w:val="18"/>
              </w:rPr>
              <w:t>ehab/Cognitive)</w:t>
            </w:r>
          </w:p>
          <w:p w14:paraId="5A099317" w14:textId="77777777" w:rsidR="00797DAF" w:rsidRPr="00935301" w:rsidRDefault="00D763C8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Praveen Jayachandren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>–</w:t>
            </w:r>
            <w:r w:rsidRPr="0093530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B007E" w:rsidRPr="00935301">
              <w:rPr>
                <w:rFonts w:ascii="Century Gothic" w:hAnsi="Century Gothic"/>
                <w:sz w:val="18"/>
                <w:szCs w:val="18"/>
              </w:rPr>
              <w:t xml:space="preserve">Specialty area </w:t>
            </w:r>
            <w:r w:rsidR="00E919E9" w:rsidRPr="00935301">
              <w:rPr>
                <w:rFonts w:ascii="Century Gothic" w:hAnsi="Century Gothic"/>
                <w:sz w:val="18"/>
                <w:szCs w:val="18"/>
              </w:rPr>
              <w:t>Neurological Conditions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, Cognitive Rehab 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H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="007329C8" w:rsidRPr="00935301">
              <w:rPr>
                <w:rFonts w:ascii="Century Gothic" w:hAnsi="Century Gothic"/>
                <w:sz w:val="18"/>
                <w:szCs w:val="18"/>
              </w:rPr>
              <w:t>T</w:t>
            </w:r>
            <w:r w:rsidR="004C30C3" w:rsidRPr="00935301">
              <w:rPr>
                <w:rFonts w:ascii="Century Gothic" w:hAnsi="Century Gothic"/>
                <w:sz w:val="18"/>
                <w:szCs w:val="18"/>
              </w:rPr>
              <w:t>herapy (including Splinting)</w:t>
            </w:r>
          </w:p>
          <w:p w14:paraId="4BE8B22F" w14:textId="48FDB8CC" w:rsidR="001D35F7" w:rsidRPr="00935301" w:rsidRDefault="001D35F7" w:rsidP="000222EA">
            <w:pPr>
              <w:rPr>
                <w:rFonts w:ascii="Century Gothic" w:hAnsi="Century Gothic"/>
                <w:sz w:val="18"/>
                <w:szCs w:val="18"/>
              </w:rPr>
            </w:pPr>
            <w:r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Anya Chen 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- 1</w:t>
            </w:r>
            <w:r w:rsidR="00B43A97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="00F14A73" w:rsidRPr="00F61F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yrs and over</w:t>
            </w:r>
            <w:r w:rsidR="00F14A73"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F14A7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- </w:t>
            </w:r>
            <w:r w:rsidR="00F14A73" w:rsidRPr="00935301">
              <w:rPr>
                <w:rFonts w:ascii="Century Gothic" w:hAnsi="Century Gothic"/>
                <w:sz w:val="18"/>
                <w:szCs w:val="18"/>
              </w:rPr>
              <w:t>Specialty area Neurodiverse</w:t>
            </w:r>
          </w:p>
        </w:tc>
        <w:tc>
          <w:tcPr>
            <w:tcW w:w="899" w:type="dxa"/>
          </w:tcPr>
          <w:p w14:paraId="39089056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0BE36009" w14:textId="544633EC" w:rsidR="00514C05" w:rsidRPr="00935301" w:rsidRDefault="00514C05" w:rsidP="000222E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14C05" w:rsidRPr="00935301" w14:paraId="2DEE2C8A" w14:textId="77777777" w:rsidTr="28228E86">
        <w:tc>
          <w:tcPr>
            <w:tcW w:w="1815" w:type="dxa"/>
          </w:tcPr>
          <w:p w14:paraId="594123BF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15_055_0128_1_3</w:t>
            </w:r>
          </w:p>
        </w:tc>
        <w:tc>
          <w:tcPr>
            <w:tcW w:w="6905" w:type="dxa"/>
          </w:tcPr>
          <w:p w14:paraId="330539F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– Physiotherapist</w:t>
            </w:r>
          </w:p>
          <w:p w14:paraId="6A8DA1ED" w14:textId="77777777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Jayne Grubits-King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16 yrs and over</w:t>
            </w:r>
          </w:p>
          <w:p w14:paraId="1DB25B27" w14:textId="77777777" w:rsidR="00514C05" w:rsidRDefault="00514C05" w:rsidP="000222E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bCs/>
                <w:sz w:val="20"/>
                <w:szCs w:val="20"/>
              </w:rPr>
              <w:t>Georgie Palmer</w:t>
            </w:r>
            <w:r w:rsidRPr="0093530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(Special interest in Pelvic Health)</w:t>
            </w:r>
          </w:p>
          <w:p w14:paraId="568A0233" w14:textId="30944245" w:rsidR="00F52304" w:rsidRPr="00AA3269" w:rsidRDefault="00F52304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Abhishek </w:t>
            </w:r>
            <w:r w:rsidR="00AA3269" w:rsidRPr="00D46199">
              <w:rPr>
                <w:rFonts w:ascii="Century Gothic" w:hAnsi="Century Gothic"/>
                <w:b/>
                <w:sz w:val="20"/>
                <w:szCs w:val="20"/>
              </w:rPr>
              <w:t xml:space="preserve">Kumar Singh </w:t>
            </w:r>
            <w:r w:rsidR="00F44D26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="00AA3269" w:rsidRPr="00AA326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F44D26">
              <w:rPr>
                <w:rFonts w:ascii="Century Gothic" w:hAnsi="Century Gothic"/>
                <w:b/>
                <w:sz w:val="18"/>
                <w:szCs w:val="18"/>
              </w:rPr>
              <w:t>all age groups</w:t>
            </w:r>
          </w:p>
        </w:tc>
        <w:tc>
          <w:tcPr>
            <w:tcW w:w="899" w:type="dxa"/>
          </w:tcPr>
          <w:p w14:paraId="07833719" w14:textId="48A82EE1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183.99</w:t>
            </w:r>
          </w:p>
        </w:tc>
        <w:tc>
          <w:tcPr>
            <w:tcW w:w="950" w:type="dxa"/>
          </w:tcPr>
          <w:p w14:paraId="4FE56205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019A167F" w14:textId="77777777" w:rsidTr="28228E86">
        <w:tc>
          <w:tcPr>
            <w:tcW w:w="1815" w:type="dxa"/>
          </w:tcPr>
          <w:p w14:paraId="252F71FE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15_054_0128_1_3</w:t>
            </w:r>
          </w:p>
        </w:tc>
        <w:tc>
          <w:tcPr>
            <w:tcW w:w="6905" w:type="dxa"/>
          </w:tcPr>
          <w:p w14:paraId="0E55BA9F" w14:textId="3CF5E7B4" w:rsidR="00514C05" w:rsidRPr="00B33412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Psychology – Assessment, recommendation, Therapy or Training</w:t>
            </w:r>
          </w:p>
          <w:p w14:paraId="09E526CE" w14:textId="21ADE3EE" w:rsidR="00514C05" w:rsidRPr="00935301" w:rsidRDefault="00514C05" w:rsidP="000222E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Tracey Spencer- Lloyd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, </w:t>
            </w:r>
            <w:r w:rsidR="003E6FAA"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Telehealth - </w:t>
            </w:r>
            <w:r w:rsidR="003E6FAA"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Therapeutic sessions </w:t>
            </w:r>
          </w:p>
        </w:tc>
        <w:tc>
          <w:tcPr>
            <w:tcW w:w="899" w:type="dxa"/>
          </w:tcPr>
          <w:p w14:paraId="370E536D" w14:textId="64F5B33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894E43">
              <w:rPr>
                <w:rFonts w:ascii="Century Gothic" w:hAnsi="Century Gothic"/>
                <w:bCs/>
                <w:sz w:val="18"/>
                <w:szCs w:val="18"/>
              </w:rPr>
              <w:t>2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32.99</w:t>
            </w:r>
          </w:p>
        </w:tc>
        <w:tc>
          <w:tcPr>
            <w:tcW w:w="950" w:type="dxa"/>
          </w:tcPr>
          <w:p w14:paraId="3BA344F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A852D53" w14:textId="77777777" w:rsidTr="28228E86">
        <w:tc>
          <w:tcPr>
            <w:tcW w:w="1815" w:type="dxa"/>
          </w:tcPr>
          <w:p w14:paraId="0F5DBA4A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15_622_0128_1_3</w:t>
            </w:r>
          </w:p>
        </w:tc>
        <w:tc>
          <w:tcPr>
            <w:tcW w:w="6905" w:type="dxa"/>
          </w:tcPr>
          <w:p w14:paraId="19C06C8C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Speech Pathologist</w:t>
            </w:r>
          </w:p>
          <w:p w14:paraId="53D391A4" w14:textId="702F4AF4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Rachael Stocks</w:t>
            </w:r>
            <w:r w:rsidRPr="00935301">
              <w:rPr>
                <w:rFonts w:ascii="Century Gothic" w:hAnsi="Century Gothic"/>
                <w:b/>
                <w:sz w:val="18"/>
                <w:szCs w:val="18"/>
              </w:rPr>
              <w:t xml:space="preserve"> – 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waitlist</w:t>
            </w:r>
          </w:p>
        </w:tc>
        <w:tc>
          <w:tcPr>
            <w:tcW w:w="899" w:type="dxa"/>
          </w:tcPr>
          <w:p w14:paraId="7687136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$193.99</w:t>
            </w:r>
          </w:p>
        </w:tc>
        <w:tc>
          <w:tcPr>
            <w:tcW w:w="950" w:type="dxa"/>
          </w:tcPr>
          <w:p w14:paraId="3700889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3BD07E53" w14:textId="77777777" w:rsidTr="00F1732E">
        <w:trPr>
          <w:trHeight w:val="740"/>
        </w:trPr>
        <w:tc>
          <w:tcPr>
            <w:tcW w:w="1815" w:type="dxa"/>
          </w:tcPr>
          <w:p w14:paraId="52289787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12_025_0128_3_3</w:t>
            </w:r>
          </w:p>
          <w:p w14:paraId="7A49EFB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017EC309" w14:textId="0000E119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15_062_</w:t>
            </w:r>
            <w:r w:rsidR="00337A44">
              <w:rPr>
                <w:rFonts w:ascii="Century Gothic" w:hAnsi="Century Gothic"/>
                <w:bCs/>
                <w:sz w:val="18"/>
                <w:szCs w:val="18"/>
              </w:rPr>
              <w:t>0128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_3_3</w:t>
            </w:r>
          </w:p>
        </w:tc>
        <w:tc>
          <w:tcPr>
            <w:tcW w:w="6905" w:type="dxa"/>
          </w:tcPr>
          <w:p w14:paraId="770CEB89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Dietician Consultation and Diet Plan Development </w:t>
            </w:r>
          </w:p>
          <w:p w14:paraId="46337102" w14:textId="6838FA02" w:rsidR="00514C05" w:rsidRPr="00F1732E" w:rsidRDefault="00514C05" w:rsidP="000222EA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Erica Cunningham</w:t>
            </w:r>
            <w:r w:rsidR="00B3341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33412" w:rsidRPr="00EB5D70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(Maternity Leave)</w:t>
            </w:r>
            <w:r w:rsidR="00EB5D70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Focus area Children and </w:t>
            </w:r>
            <w:r w:rsidR="00CD516F">
              <w:rPr>
                <w:rFonts w:ascii="Century Gothic" w:hAnsi="Century Gothic"/>
                <w:bCs/>
                <w:sz w:val="18"/>
                <w:szCs w:val="18"/>
              </w:rPr>
              <w:t>PEG</w:t>
            </w:r>
            <w:r w:rsidR="00F467F2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F1732E">
              <w:rPr>
                <w:rFonts w:ascii="Century Gothic" w:hAnsi="Century Gothic"/>
                <w:bCs/>
                <w:sz w:val="18"/>
                <w:szCs w:val="18"/>
              </w:rPr>
              <w:t xml:space="preserve">Participants </w:t>
            </w:r>
          </w:p>
        </w:tc>
        <w:tc>
          <w:tcPr>
            <w:tcW w:w="899" w:type="dxa"/>
          </w:tcPr>
          <w:p w14:paraId="3E832781" w14:textId="227CE66B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2139FF">
              <w:rPr>
                <w:rFonts w:ascii="Century Gothic" w:hAnsi="Century Gothic"/>
                <w:bCs/>
                <w:sz w:val="18"/>
                <w:szCs w:val="18"/>
              </w:rPr>
              <w:t>18</w:t>
            </w:r>
            <w:r w:rsidR="00267DA2">
              <w:rPr>
                <w:rFonts w:ascii="Century Gothic" w:hAnsi="Century Gothic"/>
                <w:bCs/>
                <w:sz w:val="18"/>
                <w:szCs w:val="18"/>
              </w:rPr>
              <w:t>8.99</w:t>
            </w:r>
          </w:p>
        </w:tc>
        <w:tc>
          <w:tcPr>
            <w:tcW w:w="950" w:type="dxa"/>
          </w:tcPr>
          <w:p w14:paraId="488F482B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514C05" w:rsidRPr="00935301" w14:paraId="26C4715E" w14:textId="77777777" w:rsidTr="008043A7">
        <w:trPr>
          <w:trHeight w:val="979"/>
        </w:trPr>
        <w:tc>
          <w:tcPr>
            <w:tcW w:w="1815" w:type="dxa"/>
          </w:tcPr>
          <w:p w14:paraId="5B76A44F" w14:textId="69D8B250" w:rsidR="008041BA" w:rsidRDefault="008041BA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CB Daily </w:t>
            </w:r>
          </w:p>
          <w:p w14:paraId="04EEE886" w14:textId="10850DFF" w:rsidR="003E6FAA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Or</w:t>
            </w:r>
          </w:p>
          <w:p w14:paraId="6BEF1A4E" w14:textId="5C5B024B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CORE if applicable </w:t>
            </w:r>
          </w:p>
          <w:p w14:paraId="4ED1088A" w14:textId="57D13903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6905" w:type="dxa"/>
          </w:tcPr>
          <w:p w14:paraId="1C0D052B" w14:textId="4CB4A5AE" w:rsidR="00514C05" w:rsidRPr="003A7039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A7039">
              <w:rPr>
                <w:rFonts w:ascii="Century Gothic" w:hAnsi="Century Gothic"/>
                <w:b/>
                <w:sz w:val="20"/>
                <w:szCs w:val="20"/>
              </w:rPr>
              <w:t>Continence Assessments</w:t>
            </w:r>
            <w:r w:rsidR="00E8506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 xml:space="preserve">(participants need to be 5 </w:t>
            </w:r>
            <w:r w:rsidR="00CD516F">
              <w:rPr>
                <w:rFonts w:ascii="Century Gothic" w:hAnsi="Century Gothic"/>
                <w:b/>
                <w:sz w:val="16"/>
                <w:szCs w:val="16"/>
              </w:rPr>
              <w:t xml:space="preserve">yrs </w:t>
            </w:r>
            <w:r w:rsidR="00E85068" w:rsidRPr="00331FB3">
              <w:rPr>
                <w:rFonts w:ascii="Century Gothic" w:hAnsi="Century Gothic"/>
                <w:b/>
                <w:sz w:val="16"/>
                <w:szCs w:val="16"/>
              </w:rPr>
              <w:t>or over)</w:t>
            </w:r>
          </w:p>
          <w:p w14:paraId="28331A52" w14:textId="77777777" w:rsidR="00514C05" w:rsidRPr="002F1346" w:rsidRDefault="00514C05" w:rsidP="000222E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Sophie Hill</w:t>
            </w:r>
          </w:p>
          <w:p w14:paraId="4B85963A" w14:textId="213266C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Minimum of </w:t>
            </w:r>
            <w:r w:rsidR="00EB1AC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 hours required for a comprehensive assessment and recommendations</w:t>
            </w:r>
            <w:r w:rsidR="00AD27A0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</w:tcPr>
          <w:p w14:paraId="5EE11220" w14:textId="7BC57BBD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$</w:t>
            </w:r>
            <w:r w:rsidR="00A5251D">
              <w:rPr>
                <w:rFonts w:ascii="Century Gothic" w:hAnsi="Century Gothic"/>
                <w:bCs/>
                <w:sz w:val="18"/>
                <w:szCs w:val="18"/>
              </w:rPr>
              <w:t>143.04</w:t>
            </w:r>
          </w:p>
        </w:tc>
        <w:tc>
          <w:tcPr>
            <w:tcW w:w="950" w:type="dxa"/>
          </w:tcPr>
          <w:p w14:paraId="7B813468" w14:textId="77777777" w:rsidR="00514C05" w:rsidRPr="00935301" w:rsidRDefault="00514C05" w:rsidP="000222EA">
            <w:pPr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14:paraId="7454A9A9" w14:textId="77777777" w:rsidR="00C11274" w:rsidRDefault="00C1127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8F711B7" w14:textId="77777777" w:rsidR="002F1346" w:rsidRDefault="002F134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2F79B30A" w14:textId="20FB04E2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Medical History </w:t>
      </w:r>
      <w:r w:rsidR="00962B27">
        <w:rPr>
          <w:rFonts w:ascii="Century Gothic" w:hAnsi="Century Gothic"/>
          <w:b/>
          <w:sz w:val="20"/>
          <w:szCs w:val="20"/>
        </w:rPr>
        <w:t>and Primary Disability: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252778E2" w:rsidR="00131639" w:rsidRPr="00260631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1C2676C" w14:textId="3BC60F24" w:rsidR="0013163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NDIS Goals:</w:t>
      </w:r>
    </w:p>
    <w:p w14:paraId="7E232953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83FB750" w14:textId="291DFA97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1.</w:t>
      </w:r>
    </w:p>
    <w:p w14:paraId="45098EFE" w14:textId="1ABF7AB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ED3B385" w14:textId="5A9AC484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E71D590" w14:textId="6DDBEFE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2.</w:t>
      </w:r>
    </w:p>
    <w:p w14:paraId="298F4A16" w14:textId="7919E776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1D17FEB" w14:textId="0D25438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99B32FB" w14:textId="01FFAAD8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49C3E9" w14:textId="3750DC3C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3.</w:t>
      </w: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4AF1D2" w14:textId="76B4F1EF" w:rsidR="00732B2A" w:rsidRPr="007F637F" w:rsidRDefault="00B33412" w:rsidP="00A215D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Recommendations are</w:t>
      </w:r>
      <w:r w:rsidR="00203FED">
        <w:rPr>
          <w:rFonts w:ascii="Century Gothic" w:hAnsi="Century Gothic"/>
          <w:b/>
          <w:sz w:val="20"/>
          <w:szCs w:val="20"/>
        </w:rPr>
        <w:t xml:space="preserve"> required </w:t>
      </w:r>
      <w:r w:rsidR="008772EF">
        <w:rPr>
          <w:rFonts w:ascii="Century Gothic" w:hAnsi="Century Gothic"/>
          <w:b/>
          <w:sz w:val="20"/>
          <w:szCs w:val="20"/>
        </w:rPr>
        <w:t xml:space="preserve">by </w:t>
      </w:r>
      <w:r w:rsidR="00FC78A4">
        <w:rPr>
          <w:rFonts w:ascii="Century Gothic" w:hAnsi="Century Gothic"/>
          <w:b/>
          <w:sz w:val="20"/>
          <w:szCs w:val="20"/>
        </w:rPr>
        <w:t xml:space="preserve">……………………., </w:t>
      </w:r>
      <w:r w:rsidR="00B72973">
        <w:rPr>
          <w:rFonts w:ascii="Century Gothic" w:hAnsi="Century Gothic"/>
          <w:b/>
          <w:sz w:val="20"/>
          <w:szCs w:val="20"/>
        </w:rPr>
        <w:t xml:space="preserve"> </w:t>
      </w:r>
      <w:r w:rsidR="004251FB">
        <w:rPr>
          <w:rFonts w:ascii="Century Gothic" w:hAnsi="Century Gothic"/>
          <w:b/>
          <w:sz w:val="20"/>
          <w:szCs w:val="20"/>
        </w:rPr>
        <w:t xml:space="preserve"> </w:t>
      </w: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35232F2D" w:rsidR="006F7A43" w:rsidRP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Participant or Participant's representative Name: (please print)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945019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i</w:t>
      </w: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945019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06B0155D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18E62228" w:rsidR="00F15F1A" w:rsidRPr="00945019" w:rsidRDefault="00F5749D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>
        <w:rPr>
          <w:rFonts w:ascii="Century Gothic" w:hAnsi="Century Gothic"/>
          <w:b/>
          <w:color w:val="C00000"/>
          <w:sz w:val="20"/>
          <w:szCs w:val="20"/>
        </w:rPr>
        <w:t xml:space="preserve">It would be beneficial if </w:t>
      </w:r>
      <w:r w:rsidR="00337767">
        <w:rPr>
          <w:rFonts w:ascii="Century Gothic" w:hAnsi="Century Gothic"/>
          <w:b/>
          <w:color w:val="C00000"/>
          <w:sz w:val="20"/>
          <w:szCs w:val="20"/>
        </w:rPr>
        <w:t>p</w:t>
      </w:r>
      <w:r w:rsidR="00F15F1A" w:rsidRPr="00945019">
        <w:rPr>
          <w:rFonts w:ascii="Century Gothic" w:hAnsi="Century Gothic"/>
          <w:b/>
          <w:color w:val="C00000"/>
          <w:sz w:val="20"/>
          <w:szCs w:val="20"/>
        </w:rPr>
        <w:t xml:space="preserve">revious </w:t>
      </w:r>
      <w:r w:rsidR="00881745" w:rsidRPr="00945019">
        <w:rPr>
          <w:rFonts w:ascii="Century Gothic" w:hAnsi="Century Gothic"/>
          <w:b/>
          <w:color w:val="C00000"/>
          <w:sz w:val="20"/>
          <w:szCs w:val="20"/>
        </w:rPr>
        <w:t xml:space="preserve">reports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>c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>ould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be</w:t>
      </w:r>
      <w:r w:rsidR="00173FA1">
        <w:rPr>
          <w:rFonts w:ascii="Century Gothic" w:hAnsi="Century Gothic"/>
          <w:b/>
          <w:color w:val="C00000"/>
          <w:sz w:val="20"/>
          <w:szCs w:val="20"/>
        </w:rPr>
        <w:t xml:space="preserve"> forwarded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consent </w:t>
      </w:r>
      <w:r w:rsidR="00E30066">
        <w:rPr>
          <w:rFonts w:ascii="Century Gothic" w:hAnsi="Century Gothic"/>
          <w:b/>
          <w:color w:val="C00000"/>
          <w:sz w:val="20"/>
          <w:szCs w:val="20"/>
        </w:rPr>
        <w:t xml:space="preserve">to share </w:t>
      </w:r>
      <w:r w:rsidR="006775DE" w:rsidRPr="00945019">
        <w:rPr>
          <w:rFonts w:ascii="Century Gothic" w:hAnsi="Century Gothic"/>
          <w:b/>
          <w:color w:val="C00000"/>
          <w:sz w:val="20"/>
          <w:szCs w:val="20"/>
        </w:rPr>
        <w:t>has been obtained.</w:t>
      </w:r>
    </w:p>
    <w:p w14:paraId="0A90F295" w14:textId="77777777" w:rsidR="00732B2A" w:rsidRPr="00945019" w:rsidRDefault="00732B2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6B07DA66" w14:textId="7389E737" w:rsidR="00FC78A4" w:rsidRPr="00945019" w:rsidRDefault="00FC78A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945019">
        <w:rPr>
          <w:rFonts w:ascii="Century Gothic" w:hAnsi="Century Gothic"/>
          <w:b/>
          <w:color w:val="C00000"/>
          <w:sz w:val="20"/>
          <w:szCs w:val="20"/>
        </w:rPr>
        <w:t xml:space="preserve">ELPE Health 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>will advise if a referral is declined otherwise referrals will be added to our waitlist and action</w:t>
      </w:r>
      <w:r w:rsidR="002A515C">
        <w:rPr>
          <w:rFonts w:ascii="Century Gothic" w:hAnsi="Century Gothic"/>
          <w:b/>
          <w:color w:val="C00000"/>
          <w:sz w:val="20"/>
          <w:szCs w:val="20"/>
        </w:rPr>
        <w:t>ed</w:t>
      </w:r>
      <w:r w:rsidR="00DE6B7F" w:rsidRPr="00945019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732B2A" w:rsidRPr="00945019">
        <w:rPr>
          <w:rFonts w:ascii="Century Gothic" w:hAnsi="Century Gothic"/>
          <w:b/>
          <w:color w:val="C00000"/>
          <w:sz w:val="20"/>
          <w:szCs w:val="20"/>
        </w:rPr>
        <w:t xml:space="preserve">when possible. </w:t>
      </w:r>
      <w:r w:rsidR="00A80F1E">
        <w:rPr>
          <w:rFonts w:ascii="Century Gothic" w:hAnsi="Century Gothic"/>
          <w:b/>
          <w:color w:val="C00000"/>
          <w:sz w:val="20"/>
          <w:szCs w:val="20"/>
        </w:rPr>
        <w:t>Admin will confirm when intake is scheduled</w:t>
      </w:r>
      <w:r w:rsidR="0048320A">
        <w:rPr>
          <w:rFonts w:ascii="Century Gothic" w:hAnsi="Century Gothic"/>
          <w:b/>
          <w:color w:val="C00000"/>
          <w:sz w:val="20"/>
          <w:szCs w:val="20"/>
        </w:rPr>
        <w:t xml:space="preserve">; 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recommendations won’t be provided by your </w:t>
      </w:r>
      <w:r w:rsidR="007F637F">
        <w:rPr>
          <w:rFonts w:ascii="Century Gothic" w:hAnsi="Century Gothic"/>
          <w:b/>
          <w:color w:val="C00000"/>
          <w:sz w:val="20"/>
          <w:szCs w:val="20"/>
        </w:rPr>
        <w:t>above-mentioned</w:t>
      </w:r>
      <w:r w:rsidR="003356D2">
        <w:rPr>
          <w:rFonts w:ascii="Century Gothic" w:hAnsi="Century Gothic"/>
          <w:b/>
          <w:color w:val="C00000"/>
          <w:sz w:val="20"/>
          <w:szCs w:val="20"/>
        </w:rPr>
        <w:t xml:space="preserve"> request date if an intake hasn’t taken place</w:t>
      </w:r>
      <w:r w:rsidR="005B5D25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sectPr w:rsidR="00FC78A4" w:rsidRPr="00945019" w:rsidSect="001265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18" w:bottom="567" w:left="709" w:header="567" w:footer="23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6AB2" w14:textId="77777777" w:rsidR="00320C79" w:rsidRDefault="00320C79">
      <w:pPr>
        <w:spacing w:after="0" w:line="240" w:lineRule="auto"/>
      </w:pPr>
      <w:r>
        <w:separator/>
      </w:r>
    </w:p>
  </w:endnote>
  <w:endnote w:type="continuationSeparator" w:id="0">
    <w:p w14:paraId="27743B32" w14:textId="77777777" w:rsidR="00320C79" w:rsidRDefault="00320C79">
      <w:pPr>
        <w:spacing w:after="0" w:line="240" w:lineRule="auto"/>
      </w:pPr>
      <w:r>
        <w:continuationSeparator/>
      </w:r>
    </w:p>
  </w:endnote>
  <w:endnote w:type="continuationNotice" w:id="1">
    <w:p w14:paraId="41898E9E" w14:textId="77777777" w:rsidR="00320C79" w:rsidRDefault="00320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6042" w14:textId="77777777" w:rsidR="003424A6" w:rsidRDefault="0034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817" w14:textId="2EADB90D" w:rsidR="00456463" w:rsidRPr="00E55453" w:rsidRDefault="00456463" w:rsidP="00456463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>
      <w:rPr>
        <w:rFonts w:ascii="Century Gothic" w:hAnsi="Century Gothic"/>
        <w:noProof/>
        <w:sz w:val="22"/>
        <w:szCs w:val="22"/>
      </w:rPr>
      <w:t xml:space="preserve"> – NDIS CB Referral</w:t>
    </w:r>
  </w:p>
  <w:p w14:paraId="081DBA79" w14:textId="77B1E12F" w:rsidR="00E53157" w:rsidRDefault="00732B2A" w:rsidP="00456463">
    <w:pPr>
      <w:pStyle w:val="Footer"/>
      <w:jc w:val="center"/>
      <w:rPr>
        <w:rFonts w:ascii="Century Gothic" w:hAnsi="Century Gothic"/>
        <w:noProof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</w:t>
    </w:r>
    <w:r w:rsidR="00753361">
      <w:rPr>
        <w:rFonts w:ascii="Century Gothic" w:hAnsi="Century Gothic"/>
        <w:noProof/>
        <w:sz w:val="22"/>
        <w:szCs w:val="22"/>
      </w:rPr>
      <w:t>u</w:t>
    </w:r>
    <w:r w:rsidR="003424A6">
      <w:rPr>
        <w:rFonts w:ascii="Century Gothic" w:hAnsi="Century Gothic"/>
        <w:noProof/>
        <w:sz w:val="22"/>
        <w:szCs w:val="22"/>
      </w:rPr>
      <w:t>ne</w:t>
    </w:r>
    <w:r w:rsidR="00396056">
      <w:rPr>
        <w:rFonts w:ascii="Century Gothic" w:hAnsi="Century Gothic"/>
        <w:noProof/>
        <w:sz w:val="22"/>
        <w:szCs w:val="22"/>
      </w:rPr>
      <w:t xml:space="preserve"> </w:t>
    </w:r>
    <w:r w:rsidR="00456463">
      <w:rPr>
        <w:rFonts w:ascii="Century Gothic" w:hAnsi="Century Gothic"/>
        <w:noProof/>
        <w:sz w:val="22"/>
        <w:szCs w:val="22"/>
      </w:rPr>
      <w:t>202</w:t>
    </w:r>
    <w:r>
      <w:rPr>
        <w:rFonts w:ascii="Century Gothic" w:hAnsi="Century Gothic"/>
        <w:noProof/>
        <w:sz w:val="22"/>
        <w:szCs w:val="22"/>
      </w:rPr>
      <w:t>5</w:t>
    </w:r>
    <w:r w:rsidR="00456463">
      <w:rPr>
        <w:rFonts w:ascii="Century Gothic" w:hAnsi="Century Gothic"/>
        <w:noProof/>
        <w:sz w:val="22"/>
        <w:szCs w:val="22"/>
      </w:rPr>
      <w:t xml:space="preserve"> - </w:t>
    </w:r>
    <w:r w:rsidR="00456463" w:rsidRPr="00E55453">
      <w:rPr>
        <w:rFonts w:ascii="Century Gothic" w:hAnsi="Century Gothic"/>
        <w:noProof/>
        <w:sz w:val="22"/>
        <w:szCs w:val="22"/>
      </w:rPr>
      <w:t xml:space="preserve">Page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1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  <w:r w:rsidR="00456463" w:rsidRPr="00E55453">
      <w:rPr>
        <w:rFonts w:ascii="Century Gothic" w:hAnsi="Century Gothic"/>
        <w:noProof/>
        <w:sz w:val="22"/>
        <w:szCs w:val="22"/>
      </w:rPr>
      <w:t xml:space="preserve"> of </w:t>
    </w:r>
    <w:r w:rsidR="00456463" w:rsidRPr="00E55453">
      <w:rPr>
        <w:rFonts w:ascii="Century Gothic" w:hAnsi="Century Gothic"/>
        <w:noProof/>
        <w:sz w:val="22"/>
        <w:szCs w:val="22"/>
      </w:rPr>
      <w:fldChar w:fldCharType="begin"/>
    </w:r>
    <w:r w:rsidR="00456463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456463" w:rsidRPr="00E55453">
      <w:rPr>
        <w:rFonts w:ascii="Century Gothic" w:hAnsi="Century Gothic"/>
        <w:noProof/>
        <w:sz w:val="22"/>
        <w:szCs w:val="22"/>
      </w:rPr>
      <w:fldChar w:fldCharType="separate"/>
    </w:r>
    <w:r w:rsidR="00456463">
      <w:rPr>
        <w:rFonts w:ascii="Century Gothic" w:hAnsi="Century Gothic"/>
        <w:noProof/>
        <w:sz w:val="22"/>
        <w:szCs w:val="22"/>
      </w:rPr>
      <w:t>2</w:t>
    </w:r>
    <w:r w:rsidR="00456463" w:rsidRPr="00E55453">
      <w:rPr>
        <w:rFonts w:ascii="Century Gothic" w:hAnsi="Century Gothic"/>
        <w:noProof/>
        <w:sz w:val="22"/>
        <w:szCs w:val="22"/>
      </w:rPr>
      <w:fldChar w:fldCharType="end"/>
    </w:r>
  </w:p>
  <w:p w14:paraId="41A38302" w14:textId="77777777" w:rsidR="00456463" w:rsidRDefault="00456463" w:rsidP="00456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D99" w14:textId="11352B09" w:rsidR="0003410B" w:rsidRPr="00E55453" w:rsidRDefault="0003410B" w:rsidP="00456463">
    <w:pPr>
      <w:pStyle w:val="Footer"/>
      <w:tabs>
        <w:tab w:val="clear" w:pos="4680"/>
        <w:tab w:val="clear" w:pos="9360"/>
      </w:tabs>
      <w:ind w:left="3600"/>
      <w:jc w:val="center"/>
      <w:rPr>
        <w:rFonts w:ascii="Century Gothic" w:hAnsi="Century Gothic"/>
        <w:noProof/>
        <w:sz w:val="22"/>
        <w:szCs w:val="22"/>
      </w:rPr>
    </w:pPr>
    <w:r w:rsidRPr="00E55453">
      <w:rPr>
        <w:rFonts w:ascii="Century Gothic" w:hAnsi="Century Gothic"/>
        <w:noProof/>
        <w:sz w:val="22"/>
        <w:szCs w:val="22"/>
      </w:rPr>
      <w:t>ELPE Health</w:t>
    </w:r>
    <w:r w:rsidR="00456463">
      <w:rPr>
        <w:rFonts w:ascii="Century Gothic" w:hAnsi="Century Gothic"/>
        <w:noProof/>
        <w:sz w:val="22"/>
        <w:szCs w:val="22"/>
      </w:rPr>
      <w:t xml:space="preserve"> </w:t>
    </w:r>
    <w:r w:rsidR="00513BB0">
      <w:rPr>
        <w:rFonts w:ascii="Century Gothic" w:hAnsi="Century Gothic"/>
        <w:noProof/>
        <w:sz w:val="22"/>
        <w:szCs w:val="22"/>
      </w:rPr>
      <w:t xml:space="preserve">– NDIS </w:t>
    </w:r>
    <w:r w:rsidR="000B6895">
      <w:rPr>
        <w:rFonts w:ascii="Century Gothic" w:hAnsi="Century Gothic"/>
        <w:noProof/>
        <w:sz w:val="22"/>
        <w:szCs w:val="22"/>
      </w:rPr>
      <w:t>CB</w:t>
    </w:r>
    <w:r w:rsidR="00415037">
      <w:rPr>
        <w:rFonts w:ascii="Century Gothic" w:hAnsi="Century Gothic"/>
        <w:noProof/>
        <w:sz w:val="22"/>
        <w:szCs w:val="22"/>
      </w:rPr>
      <w:t xml:space="preserve"> R</w:t>
    </w:r>
    <w:r w:rsidR="00513BB0">
      <w:rPr>
        <w:rFonts w:ascii="Century Gothic" w:hAnsi="Century Gothic"/>
        <w:noProof/>
        <w:sz w:val="22"/>
        <w:szCs w:val="22"/>
      </w:rPr>
      <w:t xml:space="preserve">eferral            </w:t>
    </w:r>
    <w:r w:rsidR="00B957EB">
      <w:rPr>
        <w:rFonts w:ascii="Century Gothic" w:hAnsi="Century Gothic"/>
        <w:noProof/>
        <w:sz w:val="22"/>
        <w:szCs w:val="22"/>
      </w:rPr>
      <w:t xml:space="preserve">                     </w:t>
    </w:r>
    <w:r w:rsidR="002F1346">
      <w:rPr>
        <w:rFonts w:ascii="Century Gothic" w:hAnsi="Century Gothic"/>
        <w:noProof/>
        <w:sz w:val="22"/>
        <w:szCs w:val="22"/>
      </w:rPr>
      <w:tab/>
    </w:r>
    <w:r w:rsidR="00B957EB" w:rsidRPr="00E53157">
      <w:rPr>
        <w:rFonts w:ascii="Century Gothic" w:hAnsi="Century Gothic"/>
        <w:b/>
        <w:bCs/>
        <w:noProof/>
        <w:sz w:val="22"/>
        <w:szCs w:val="22"/>
      </w:rPr>
      <w:t>P.T.O</w:t>
    </w:r>
  </w:p>
  <w:p w14:paraId="66D89097" w14:textId="1A452F6B" w:rsidR="0003410B" w:rsidRPr="00E55453" w:rsidRDefault="00753361" w:rsidP="0003410B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noProof/>
        <w:sz w:val="22"/>
        <w:szCs w:val="22"/>
      </w:rPr>
      <w:t>Ju</w:t>
    </w:r>
    <w:r w:rsidR="003424A6">
      <w:rPr>
        <w:rFonts w:ascii="Century Gothic" w:hAnsi="Century Gothic"/>
        <w:noProof/>
        <w:sz w:val="22"/>
        <w:szCs w:val="22"/>
      </w:rPr>
      <w:t>ne</w:t>
    </w:r>
    <w:r w:rsidR="00732B2A">
      <w:rPr>
        <w:rFonts w:ascii="Century Gothic" w:hAnsi="Century Gothic"/>
        <w:noProof/>
        <w:sz w:val="22"/>
        <w:szCs w:val="22"/>
      </w:rPr>
      <w:t xml:space="preserve"> 2025</w:t>
    </w:r>
    <w:r w:rsidR="00FE51CB">
      <w:rPr>
        <w:rFonts w:ascii="Century Gothic" w:hAnsi="Century Gothic"/>
        <w:noProof/>
        <w:sz w:val="22"/>
        <w:szCs w:val="22"/>
      </w:rPr>
      <w:t xml:space="preserve"> - </w:t>
    </w:r>
    <w:r w:rsidR="0003410B" w:rsidRPr="00E55453">
      <w:rPr>
        <w:rFonts w:ascii="Century Gothic" w:hAnsi="Century Gothic"/>
        <w:noProof/>
        <w:sz w:val="22"/>
        <w:szCs w:val="22"/>
      </w:rPr>
      <w:t xml:space="preserve">Page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PAGE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1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03410B" w:rsidRPr="00E55453">
      <w:rPr>
        <w:rFonts w:ascii="Century Gothic" w:hAnsi="Century Gothic"/>
        <w:noProof/>
        <w:sz w:val="22"/>
        <w:szCs w:val="22"/>
      </w:rPr>
      <w:t xml:space="preserve"> of </w:t>
    </w:r>
    <w:r w:rsidR="0003410B" w:rsidRPr="00E55453">
      <w:rPr>
        <w:rFonts w:ascii="Century Gothic" w:hAnsi="Century Gothic"/>
        <w:noProof/>
        <w:sz w:val="22"/>
        <w:szCs w:val="22"/>
      </w:rPr>
      <w:fldChar w:fldCharType="begin"/>
    </w:r>
    <w:r w:rsidR="0003410B" w:rsidRPr="00E55453">
      <w:rPr>
        <w:rFonts w:ascii="Century Gothic" w:hAnsi="Century Gothic"/>
        <w:noProof/>
        <w:sz w:val="22"/>
        <w:szCs w:val="22"/>
      </w:rPr>
      <w:instrText xml:space="preserve"> NUMPAGES  \* Arabic  \* MERGEFORMAT </w:instrText>
    </w:r>
    <w:r w:rsidR="0003410B" w:rsidRPr="00E55453">
      <w:rPr>
        <w:rFonts w:ascii="Century Gothic" w:hAnsi="Century Gothic"/>
        <w:noProof/>
        <w:sz w:val="22"/>
        <w:szCs w:val="22"/>
      </w:rPr>
      <w:fldChar w:fldCharType="separate"/>
    </w:r>
    <w:r w:rsidR="0003410B">
      <w:rPr>
        <w:rFonts w:ascii="Century Gothic" w:hAnsi="Century Gothic"/>
        <w:noProof/>
        <w:sz w:val="22"/>
        <w:szCs w:val="22"/>
      </w:rPr>
      <w:t>5</w:t>
    </w:r>
    <w:r w:rsidR="0003410B" w:rsidRPr="00E55453">
      <w:rPr>
        <w:rFonts w:ascii="Century Gothic" w:hAnsi="Century Gothic"/>
        <w:noProof/>
        <w:sz w:val="22"/>
        <w:szCs w:val="22"/>
      </w:rPr>
      <w:fldChar w:fldCharType="end"/>
    </w:r>
    <w:r w:rsidR="00FE51CB">
      <w:rPr>
        <w:rFonts w:ascii="Century Gothic" w:hAnsi="Century Gothic"/>
        <w:noProof/>
        <w:sz w:val="22"/>
        <w:szCs w:val="22"/>
      </w:rPr>
      <w:t xml:space="preserve"> </w:t>
    </w:r>
  </w:p>
  <w:p w14:paraId="7DDA1D11" w14:textId="7582F7DF" w:rsidR="009E4AD0" w:rsidRPr="0003410B" w:rsidRDefault="009E4AD0" w:rsidP="0003410B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9089" w14:textId="77777777" w:rsidR="00320C79" w:rsidRDefault="00320C79">
      <w:pPr>
        <w:spacing w:after="0" w:line="240" w:lineRule="auto"/>
      </w:pPr>
      <w:r>
        <w:separator/>
      </w:r>
    </w:p>
  </w:footnote>
  <w:footnote w:type="continuationSeparator" w:id="0">
    <w:p w14:paraId="658AD019" w14:textId="77777777" w:rsidR="00320C79" w:rsidRDefault="00320C79">
      <w:pPr>
        <w:spacing w:after="0" w:line="240" w:lineRule="auto"/>
      </w:pPr>
      <w:r>
        <w:continuationSeparator/>
      </w:r>
    </w:p>
  </w:footnote>
  <w:footnote w:type="continuationNotice" w:id="1">
    <w:p w14:paraId="4F207734" w14:textId="77777777" w:rsidR="00320C79" w:rsidRDefault="00320C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3F5C" w14:textId="77777777" w:rsidR="003424A6" w:rsidRDefault="0034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BEC6" w14:textId="77777777" w:rsidR="003424A6" w:rsidRDefault="0034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A79C" w14:textId="77777777" w:rsidR="002A64F5" w:rsidRPr="000C787F" w:rsidRDefault="002A64F5" w:rsidP="002A64F5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143304D7" wp14:editId="044D64AE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281C2002" wp14:editId="5A04BA6D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FCA7E" w14:textId="77777777" w:rsidR="002A64F5" w:rsidRPr="000C787F" w:rsidRDefault="002A64F5" w:rsidP="002A64F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6AA82BC6" w14:textId="77777777" w:rsidR="002A64F5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50A42944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4CFE37B" w14:textId="77777777" w:rsidR="002A64F5" w:rsidRPr="006F452D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7656ADFD" w14:textId="77777777" w:rsidR="002A64F5" w:rsidRPr="004D6522" w:rsidRDefault="002A64F5" w:rsidP="002A64F5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200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7C1FCA7E" w14:textId="77777777" w:rsidR="002A64F5" w:rsidRPr="000C787F" w:rsidRDefault="002A64F5" w:rsidP="002A64F5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6AA82BC6" w14:textId="77777777" w:rsidR="002A64F5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50A42944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4CFE37B" w14:textId="77777777" w:rsidR="002A64F5" w:rsidRPr="006F452D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7656ADFD" w14:textId="77777777" w:rsidR="002A64F5" w:rsidRPr="004D6522" w:rsidRDefault="002A64F5" w:rsidP="002A64F5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01F410AC" w14:textId="77777777" w:rsidR="002A64F5" w:rsidRDefault="002A64F5" w:rsidP="002A64F5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0B3059D9" w14:textId="77777777" w:rsidR="002A64F5" w:rsidRDefault="002A64F5" w:rsidP="002A64F5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58F398A0" w14:textId="77777777" w:rsidR="002A64F5" w:rsidRPr="00094B09" w:rsidRDefault="002A64F5" w:rsidP="002A64F5">
    <w:pPr>
      <w:pStyle w:val="Header"/>
    </w:pPr>
  </w:p>
  <w:p w14:paraId="3344B25A" w14:textId="77777777" w:rsidR="00E94A31" w:rsidRDefault="00E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2A41"/>
    <w:rsid w:val="00004E3C"/>
    <w:rsid w:val="00011321"/>
    <w:rsid w:val="000222EA"/>
    <w:rsid w:val="00023C4B"/>
    <w:rsid w:val="00031BBB"/>
    <w:rsid w:val="0003410B"/>
    <w:rsid w:val="00034748"/>
    <w:rsid w:val="000350D8"/>
    <w:rsid w:val="000403FD"/>
    <w:rsid w:val="00045E9B"/>
    <w:rsid w:val="0005193D"/>
    <w:rsid w:val="00052009"/>
    <w:rsid w:val="00056A97"/>
    <w:rsid w:val="00061BBA"/>
    <w:rsid w:val="0006263E"/>
    <w:rsid w:val="0006545C"/>
    <w:rsid w:val="000732CA"/>
    <w:rsid w:val="00084FFC"/>
    <w:rsid w:val="00087AF0"/>
    <w:rsid w:val="00090688"/>
    <w:rsid w:val="00092EB4"/>
    <w:rsid w:val="00096D99"/>
    <w:rsid w:val="000B0D3E"/>
    <w:rsid w:val="000B6895"/>
    <w:rsid w:val="000B7B8A"/>
    <w:rsid w:val="000C45C9"/>
    <w:rsid w:val="000C5A12"/>
    <w:rsid w:val="000D2371"/>
    <w:rsid w:val="000D6965"/>
    <w:rsid w:val="000E251F"/>
    <w:rsid w:val="000F0B0C"/>
    <w:rsid w:val="000F5316"/>
    <w:rsid w:val="000F7170"/>
    <w:rsid w:val="001118CB"/>
    <w:rsid w:val="0012224E"/>
    <w:rsid w:val="00126516"/>
    <w:rsid w:val="00131639"/>
    <w:rsid w:val="00137E05"/>
    <w:rsid w:val="00143C4B"/>
    <w:rsid w:val="00173780"/>
    <w:rsid w:val="00173FA1"/>
    <w:rsid w:val="0018496F"/>
    <w:rsid w:val="00186192"/>
    <w:rsid w:val="00186863"/>
    <w:rsid w:val="00191A8E"/>
    <w:rsid w:val="00196181"/>
    <w:rsid w:val="001A47FB"/>
    <w:rsid w:val="001B5E56"/>
    <w:rsid w:val="001D254B"/>
    <w:rsid w:val="001D35F7"/>
    <w:rsid w:val="001D4E2E"/>
    <w:rsid w:val="001D6E28"/>
    <w:rsid w:val="001E74CB"/>
    <w:rsid w:val="001F4D63"/>
    <w:rsid w:val="002028D1"/>
    <w:rsid w:val="00203FED"/>
    <w:rsid w:val="00211509"/>
    <w:rsid w:val="002139FF"/>
    <w:rsid w:val="002147AD"/>
    <w:rsid w:val="00220447"/>
    <w:rsid w:val="00222452"/>
    <w:rsid w:val="00227C05"/>
    <w:rsid w:val="0023118E"/>
    <w:rsid w:val="0024127F"/>
    <w:rsid w:val="00243AB3"/>
    <w:rsid w:val="00245B58"/>
    <w:rsid w:val="0024670A"/>
    <w:rsid w:val="00260631"/>
    <w:rsid w:val="002614B2"/>
    <w:rsid w:val="002667AF"/>
    <w:rsid w:val="00267DA2"/>
    <w:rsid w:val="00282B2F"/>
    <w:rsid w:val="00291E08"/>
    <w:rsid w:val="002A3004"/>
    <w:rsid w:val="002A515C"/>
    <w:rsid w:val="002A5C28"/>
    <w:rsid w:val="002A64F5"/>
    <w:rsid w:val="002D1005"/>
    <w:rsid w:val="002D31CE"/>
    <w:rsid w:val="002D4DD5"/>
    <w:rsid w:val="002E1517"/>
    <w:rsid w:val="002E4AE4"/>
    <w:rsid w:val="002E69F8"/>
    <w:rsid w:val="002F1346"/>
    <w:rsid w:val="002F2ABC"/>
    <w:rsid w:val="00305D3E"/>
    <w:rsid w:val="00310F25"/>
    <w:rsid w:val="00320882"/>
    <w:rsid w:val="00320C79"/>
    <w:rsid w:val="0032523A"/>
    <w:rsid w:val="00331FB3"/>
    <w:rsid w:val="003326F3"/>
    <w:rsid w:val="00332A31"/>
    <w:rsid w:val="003356D2"/>
    <w:rsid w:val="00337767"/>
    <w:rsid w:val="00337A44"/>
    <w:rsid w:val="003424A6"/>
    <w:rsid w:val="00342FA6"/>
    <w:rsid w:val="00352BB7"/>
    <w:rsid w:val="0035449B"/>
    <w:rsid w:val="003553FD"/>
    <w:rsid w:val="00355BA9"/>
    <w:rsid w:val="00360434"/>
    <w:rsid w:val="003719CA"/>
    <w:rsid w:val="00376E4D"/>
    <w:rsid w:val="0038273B"/>
    <w:rsid w:val="003850D9"/>
    <w:rsid w:val="0039063D"/>
    <w:rsid w:val="00392E4F"/>
    <w:rsid w:val="00396056"/>
    <w:rsid w:val="003A7039"/>
    <w:rsid w:val="003B007E"/>
    <w:rsid w:val="003B1D62"/>
    <w:rsid w:val="003B1E49"/>
    <w:rsid w:val="003B36F4"/>
    <w:rsid w:val="003E6FAA"/>
    <w:rsid w:val="003E728B"/>
    <w:rsid w:val="0040258F"/>
    <w:rsid w:val="00413A0F"/>
    <w:rsid w:val="00415037"/>
    <w:rsid w:val="0041511A"/>
    <w:rsid w:val="004251FB"/>
    <w:rsid w:val="00431E82"/>
    <w:rsid w:val="0044343C"/>
    <w:rsid w:val="00456326"/>
    <w:rsid w:val="00456463"/>
    <w:rsid w:val="0045727C"/>
    <w:rsid w:val="00462844"/>
    <w:rsid w:val="004629B4"/>
    <w:rsid w:val="00462D48"/>
    <w:rsid w:val="004659B2"/>
    <w:rsid w:val="00471E2F"/>
    <w:rsid w:val="0047422C"/>
    <w:rsid w:val="004755BE"/>
    <w:rsid w:val="0048320A"/>
    <w:rsid w:val="004839BA"/>
    <w:rsid w:val="00495652"/>
    <w:rsid w:val="004A7BD6"/>
    <w:rsid w:val="004B0727"/>
    <w:rsid w:val="004B0B3C"/>
    <w:rsid w:val="004B1CF0"/>
    <w:rsid w:val="004C2351"/>
    <w:rsid w:val="004C30C3"/>
    <w:rsid w:val="004C47A1"/>
    <w:rsid w:val="004C765E"/>
    <w:rsid w:val="004D2A9F"/>
    <w:rsid w:val="004E378B"/>
    <w:rsid w:val="00504AE2"/>
    <w:rsid w:val="00513BB0"/>
    <w:rsid w:val="00514C05"/>
    <w:rsid w:val="005154FB"/>
    <w:rsid w:val="00522270"/>
    <w:rsid w:val="0053005C"/>
    <w:rsid w:val="005320E4"/>
    <w:rsid w:val="005357C7"/>
    <w:rsid w:val="00540E5F"/>
    <w:rsid w:val="00562C54"/>
    <w:rsid w:val="005709F2"/>
    <w:rsid w:val="00572A6A"/>
    <w:rsid w:val="0059551E"/>
    <w:rsid w:val="00595FE9"/>
    <w:rsid w:val="005B3EA4"/>
    <w:rsid w:val="005B5D25"/>
    <w:rsid w:val="005B63F9"/>
    <w:rsid w:val="005C0E7D"/>
    <w:rsid w:val="005C1ADF"/>
    <w:rsid w:val="005C3E94"/>
    <w:rsid w:val="005D0E79"/>
    <w:rsid w:val="005F280F"/>
    <w:rsid w:val="00601515"/>
    <w:rsid w:val="00604B8F"/>
    <w:rsid w:val="006127CB"/>
    <w:rsid w:val="00612944"/>
    <w:rsid w:val="00617851"/>
    <w:rsid w:val="00621049"/>
    <w:rsid w:val="00626C57"/>
    <w:rsid w:val="00627F05"/>
    <w:rsid w:val="00630F30"/>
    <w:rsid w:val="00631E5A"/>
    <w:rsid w:val="006362C0"/>
    <w:rsid w:val="00641A68"/>
    <w:rsid w:val="00646C9D"/>
    <w:rsid w:val="00647A08"/>
    <w:rsid w:val="006707DF"/>
    <w:rsid w:val="00673920"/>
    <w:rsid w:val="006775DE"/>
    <w:rsid w:val="00694858"/>
    <w:rsid w:val="00695954"/>
    <w:rsid w:val="006B290F"/>
    <w:rsid w:val="006C2F52"/>
    <w:rsid w:val="006C67F0"/>
    <w:rsid w:val="006D1188"/>
    <w:rsid w:val="006D4102"/>
    <w:rsid w:val="006D435D"/>
    <w:rsid w:val="006D4916"/>
    <w:rsid w:val="006D5214"/>
    <w:rsid w:val="006E2065"/>
    <w:rsid w:val="006E35D9"/>
    <w:rsid w:val="006E409A"/>
    <w:rsid w:val="006E6FB4"/>
    <w:rsid w:val="006F22BF"/>
    <w:rsid w:val="006F7A43"/>
    <w:rsid w:val="00700655"/>
    <w:rsid w:val="0070123D"/>
    <w:rsid w:val="00707D9B"/>
    <w:rsid w:val="007132E8"/>
    <w:rsid w:val="007305C1"/>
    <w:rsid w:val="00731334"/>
    <w:rsid w:val="007329C8"/>
    <w:rsid w:val="00732B2A"/>
    <w:rsid w:val="00732E20"/>
    <w:rsid w:val="00733D19"/>
    <w:rsid w:val="00737168"/>
    <w:rsid w:val="00742D81"/>
    <w:rsid w:val="00744654"/>
    <w:rsid w:val="00746AFE"/>
    <w:rsid w:val="0074716B"/>
    <w:rsid w:val="00751C61"/>
    <w:rsid w:val="00753361"/>
    <w:rsid w:val="007661F4"/>
    <w:rsid w:val="00771365"/>
    <w:rsid w:val="00781C05"/>
    <w:rsid w:val="0078233A"/>
    <w:rsid w:val="007840F1"/>
    <w:rsid w:val="00797DAF"/>
    <w:rsid w:val="007C61AB"/>
    <w:rsid w:val="007C6838"/>
    <w:rsid w:val="007D24C8"/>
    <w:rsid w:val="007D59BB"/>
    <w:rsid w:val="007E25C6"/>
    <w:rsid w:val="007E61D1"/>
    <w:rsid w:val="007F4091"/>
    <w:rsid w:val="007F637F"/>
    <w:rsid w:val="007F793A"/>
    <w:rsid w:val="008041BA"/>
    <w:rsid w:val="008043A7"/>
    <w:rsid w:val="008044D4"/>
    <w:rsid w:val="00807187"/>
    <w:rsid w:val="00817467"/>
    <w:rsid w:val="00817480"/>
    <w:rsid w:val="00820907"/>
    <w:rsid w:val="008271B8"/>
    <w:rsid w:val="00830C87"/>
    <w:rsid w:val="00833875"/>
    <w:rsid w:val="0086088D"/>
    <w:rsid w:val="00862410"/>
    <w:rsid w:val="008662E1"/>
    <w:rsid w:val="0087594A"/>
    <w:rsid w:val="008772EF"/>
    <w:rsid w:val="0088100F"/>
    <w:rsid w:val="00881745"/>
    <w:rsid w:val="00894E43"/>
    <w:rsid w:val="00896875"/>
    <w:rsid w:val="008B2D0D"/>
    <w:rsid w:val="008B394F"/>
    <w:rsid w:val="008C4447"/>
    <w:rsid w:val="008C45F1"/>
    <w:rsid w:val="008D1F75"/>
    <w:rsid w:val="00903249"/>
    <w:rsid w:val="009062EB"/>
    <w:rsid w:val="009070D9"/>
    <w:rsid w:val="009101E3"/>
    <w:rsid w:val="00914C81"/>
    <w:rsid w:val="00922346"/>
    <w:rsid w:val="00935301"/>
    <w:rsid w:val="00942AD1"/>
    <w:rsid w:val="00945019"/>
    <w:rsid w:val="00955402"/>
    <w:rsid w:val="0095581D"/>
    <w:rsid w:val="00962B27"/>
    <w:rsid w:val="009747ED"/>
    <w:rsid w:val="00983BA7"/>
    <w:rsid w:val="009928B0"/>
    <w:rsid w:val="009A0B8F"/>
    <w:rsid w:val="009B337C"/>
    <w:rsid w:val="009C141C"/>
    <w:rsid w:val="009C3773"/>
    <w:rsid w:val="009C7BDF"/>
    <w:rsid w:val="009D0821"/>
    <w:rsid w:val="009E4AD0"/>
    <w:rsid w:val="009E6C24"/>
    <w:rsid w:val="009E6C94"/>
    <w:rsid w:val="00A05031"/>
    <w:rsid w:val="00A06F12"/>
    <w:rsid w:val="00A215D0"/>
    <w:rsid w:val="00A36A92"/>
    <w:rsid w:val="00A42609"/>
    <w:rsid w:val="00A5251D"/>
    <w:rsid w:val="00A53FC1"/>
    <w:rsid w:val="00A54C2B"/>
    <w:rsid w:val="00A55B91"/>
    <w:rsid w:val="00A66656"/>
    <w:rsid w:val="00A7235B"/>
    <w:rsid w:val="00A775B1"/>
    <w:rsid w:val="00A8024B"/>
    <w:rsid w:val="00A80F1E"/>
    <w:rsid w:val="00A82936"/>
    <w:rsid w:val="00A86E89"/>
    <w:rsid w:val="00AA3269"/>
    <w:rsid w:val="00AA50F8"/>
    <w:rsid w:val="00AC4003"/>
    <w:rsid w:val="00AD19BE"/>
    <w:rsid w:val="00AD27A0"/>
    <w:rsid w:val="00AE707A"/>
    <w:rsid w:val="00AF1E6A"/>
    <w:rsid w:val="00AF31EB"/>
    <w:rsid w:val="00B00ADC"/>
    <w:rsid w:val="00B01BC0"/>
    <w:rsid w:val="00B14E5C"/>
    <w:rsid w:val="00B23C68"/>
    <w:rsid w:val="00B26660"/>
    <w:rsid w:val="00B33412"/>
    <w:rsid w:val="00B43A97"/>
    <w:rsid w:val="00B43FE4"/>
    <w:rsid w:val="00B444A3"/>
    <w:rsid w:val="00B44F74"/>
    <w:rsid w:val="00B5098D"/>
    <w:rsid w:val="00B55AF0"/>
    <w:rsid w:val="00B60A78"/>
    <w:rsid w:val="00B60E9C"/>
    <w:rsid w:val="00B65664"/>
    <w:rsid w:val="00B72973"/>
    <w:rsid w:val="00B742AB"/>
    <w:rsid w:val="00B957EB"/>
    <w:rsid w:val="00B95A61"/>
    <w:rsid w:val="00BA02FD"/>
    <w:rsid w:val="00BA053C"/>
    <w:rsid w:val="00BA058D"/>
    <w:rsid w:val="00BA22A3"/>
    <w:rsid w:val="00BA2763"/>
    <w:rsid w:val="00BA5254"/>
    <w:rsid w:val="00BC4430"/>
    <w:rsid w:val="00BD1AEB"/>
    <w:rsid w:val="00BD3164"/>
    <w:rsid w:val="00BD66A5"/>
    <w:rsid w:val="00BE6F99"/>
    <w:rsid w:val="00BF4B07"/>
    <w:rsid w:val="00BF6C4A"/>
    <w:rsid w:val="00C02229"/>
    <w:rsid w:val="00C11274"/>
    <w:rsid w:val="00C333CB"/>
    <w:rsid w:val="00C501A0"/>
    <w:rsid w:val="00C519F3"/>
    <w:rsid w:val="00C55BD2"/>
    <w:rsid w:val="00C573B7"/>
    <w:rsid w:val="00C72663"/>
    <w:rsid w:val="00C74CFC"/>
    <w:rsid w:val="00C7650A"/>
    <w:rsid w:val="00C8679B"/>
    <w:rsid w:val="00C92E7E"/>
    <w:rsid w:val="00C93B8F"/>
    <w:rsid w:val="00C97D69"/>
    <w:rsid w:val="00CA6D50"/>
    <w:rsid w:val="00CC4D43"/>
    <w:rsid w:val="00CC714A"/>
    <w:rsid w:val="00CD516F"/>
    <w:rsid w:val="00CD54F7"/>
    <w:rsid w:val="00CE1F4D"/>
    <w:rsid w:val="00CE7096"/>
    <w:rsid w:val="00D03690"/>
    <w:rsid w:val="00D374C8"/>
    <w:rsid w:val="00D46199"/>
    <w:rsid w:val="00D5707D"/>
    <w:rsid w:val="00D57A43"/>
    <w:rsid w:val="00D57BF4"/>
    <w:rsid w:val="00D608AD"/>
    <w:rsid w:val="00D74C53"/>
    <w:rsid w:val="00D763C8"/>
    <w:rsid w:val="00D77714"/>
    <w:rsid w:val="00D90602"/>
    <w:rsid w:val="00D91672"/>
    <w:rsid w:val="00D93150"/>
    <w:rsid w:val="00D936B9"/>
    <w:rsid w:val="00D93F93"/>
    <w:rsid w:val="00DA04EC"/>
    <w:rsid w:val="00DA1F0F"/>
    <w:rsid w:val="00DA40FF"/>
    <w:rsid w:val="00DA47F4"/>
    <w:rsid w:val="00DB1D6D"/>
    <w:rsid w:val="00DC1F7B"/>
    <w:rsid w:val="00DD68E2"/>
    <w:rsid w:val="00DD69FC"/>
    <w:rsid w:val="00DE220D"/>
    <w:rsid w:val="00DE6B7F"/>
    <w:rsid w:val="00DF2CC6"/>
    <w:rsid w:val="00DF7AFA"/>
    <w:rsid w:val="00E03956"/>
    <w:rsid w:val="00E13E6C"/>
    <w:rsid w:val="00E24288"/>
    <w:rsid w:val="00E30066"/>
    <w:rsid w:val="00E30685"/>
    <w:rsid w:val="00E35C62"/>
    <w:rsid w:val="00E36A31"/>
    <w:rsid w:val="00E53157"/>
    <w:rsid w:val="00E539C1"/>
    <w:rsid w:val="00E730E4"/>
    <w:rsid w:val="00E7708D"/>
    <w:rsid w:val="00E80032"/>
    <w:rsid w:val="00E827A0"/>
    <w:rsid w:val="00E83CD7"/>
    <w:rsid w:val="00E85068"/>
    <w:rsid w:val="00E858A7"/>
    <w:rsid w:val="00E86640"/>
    <w:rsid w:val="00E919E9"/>
    <w:rsid w:val="00E94A31"/>
    <w:rsid w:val="00E951A6"/>
    <w:rsid w:val="00EB1AC1"/>
    <w:rsid w:val="00EB5D70"/>
    <w:rsid w:val="00ED0325"/>
    <w:rsid w:val="00ED55CB"/>
    <w:rsid w:val="00EE0CEF"/>
    <w:rsid w:val="00EE6AEE"/>
    <w:rsid w:val="00EF4881"/>
    <w:rsid w:val="00EF4C9D"/>
    <w:rsid w:val="00F01229"/>
    <w:rsid w:val="00F05417"/>
    <w:rsid w:val="00F12E46"/>
    <w:rsid w:val="00F14A73"/>
    <w:rsid w:val="00F15F1A"/>
    <w:rsid w:val="00F1732E"/>
    <w:rsid w:val="00F17CB4"/>
    <w:rsid w:val="00F22570"/>
    <w:rsid w:val="00F23753"/>
    <w:rsid w:val="00F25E48"/>
    <w:rsid w:val="00F44D26"/>
    <w:rsid w:val="00F467F2"/>
    <w:rsid w:val="00F501A2"/>
    <w:rsid w:val="00F52304"/>
    <w:rsid w:val="00F56166"/>
    <w:rsid w:val="00F566D8"/>
    <w:rsid w:val="00F5749D"/>
    <w:rsid w:val="00F61FAE"/>
    <w:rsid w:val="00F6602C"/>
    <w:rsid w:val="00F67675"/>
    <w:rsid w:val="00F7017F"/>
    <w:rsid w:val="00F73B45"/>
    <w:rsid w:val="00F75F09"/>
    <w:rsid w:val="00F77093"/>
    <w:rsid w:val="00F83F7E"/>
    <w:rsid w:val="00F93E98"/>
    <w:rsid w:val="00F95EF4"/>
    <w:rsid w:val="00FA2D26"/>
    <w:rsid w:val="00FA3504"/>
    <w:rsid w:val="00FA517E"/>
    <w:rsid w:val="00FB7828"/>
    <w:rsid w:val="00FC1ED1"/>
    <w:rsid w:val="00FC549D"/>
    <w:rsid w:val="00FC78A4"/>
    <w:rsid w:val="00FD2347"/>
    <w:rsid w:val="00FD4048"/>
    <w:rsid w:val="00FD47DB"/>
    <w:rsid w:val="00FD52E2"/>
    <w:rsid w:val="00FE03D2"/>
    <w:rsid w:val="00FE1B21"/>
    <w:rsid w:val="00FE51CB"/>
    <w:rsid w:val="2156DAF4"/>
    <w:rsid w:val="2822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13CD89F1-AE26-4FDA-9402-B902059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c9f9fc03ac9fceabc55b376adc05352b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c990faabdf020c4efcf4f89759e2b7c1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76DB-828E-4821-891A-241D5F769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5fa36-9f76-467c-9b07-052e9acefcf9"/>
    <ds:schemaRef ds:uri="27d0beaa-5d55-45c7-9480-8bf50caca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</dc:creator>
  <cp:keywords/>
  <cp:lastModifiedBy>Bronwyn McLaren</cp:lastModifiedBy>
  <cp:revision>62</cp:revision>
  <cp:lastPrinted>2024-07-14T05:23:00Z</cp:lastPrinted>
  <dcterms:created xsi:type="dcterms:W3CDTF">2025-01-15T02:03:00Z</dcterms:created>
  <dcterms:modified xsi:type="dcterms:W3CDTF">2025-07-15T01:44:00Z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