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4BC9" w14:textId="6FBF6AB7" w:rsidR="00E24288" w:rsidRPr="00F12E46" w:rsidRDefault="008044D4" w:rsidP="00BA053C">
      <w:pPr>
        <w:spacing w:after="0"/>
        <w:jc w:val="center"/>
        <w:rPr>
          <w:rFonts w:ascii="Century Gothic" w:hAnsi="Century Gothic"/>
          <w:b/>
          <w:sz w:val="26"/>
          <w:szCs w:val="26"/>
        </w:rPr>
      </w:pPr>
      <w:r w:rsidRPr="00F12E46">
        <w:rPr>
          <w:rFonts w:ascii="Century Gothic" w:hAnsi="Century Gothic"/>
          <w:b/>
          <w:sz w:val="26"/>
          <w:szCs w:val="26"/>
        </w:rPr>
        <w:t xml:space="preserve">Mind and Body </w:t>
      </w:r>
      <w:r w:rsidR="00B444A3" w:rsidRPr="00F12E46">
        <w:rPr>
          <w:rFonts w:ascii="Century Gothic" w:hAnsi="Century Gothic"/>
          <w:b/>
          <w:sz w:val="26"/>
          <w:szCs w:val="26"/>
        </w:rPr>
        <w:t>(</w:t>
      </w:r>
      <w:r w:rsidR="00742D81" w:rsidRPr="00F12E46">
        <w:rPr>
          <w:rFonts w:ascii="Century Gothic" w:hAnsi="Century Gothic"/>
          <w:b/>
          <w:sz w:val="26"/>
          <w:szCs w:val="26"/>
        </w:rPr>
        <w:t xml:space="preserve">NDIS </w:t>
      </w:r>
      <w:r w:rsidR="00B444A3" w:rsidRPr="00F12E46">
        <w:rPr>
          <w:rFonts w:ascii="Century Gothic" w:hAnsi="Century Gothic"/>
          <w:b/>
          <w:sz w:val="26"/>
          <w:szCs w:val="26"/>
        </w:rPr>
        <w:t>Capacity Building)</w:t>
      </w:r>
      <w:r w:rsidR="00942AD1">
        <w:rPr>
          <w:rFonts w:ascii="Century Gothic" w:hAnsi="Century Gothic"/>
          <w:b/>
          <w:sz w:val="26"/>
          <w:szCs w:val="26"/>
        </w:rPr>
        <w:t xml:space="preserve"> </w:t>
      </w:r>
      <w:r w:rsidR="00B444A3" w:rsidRPr="00F12E46">
        <w:rPr>
          <w:rFonts w:ascii="Century Gothic" w:hAnsi="Century Gothic"/>
          <w:b/>
          <w:sz w:val="26"/>
          <w:szCs w:val="26"/>
        </w:rPr>
        <w:t xml:space="preserve">Referral  </w:t>
      </w:r>
    </w:p>
    <w:p w14:paraId="79EFD8C8" w14:textId="0AF4CAC6" w:rsidR="00B72973" w:rsidRDefault="00B55AF0" w:rsidP="005C0E7D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Cs/>
          <w:sz w:val="20"/>
          <w:szCs w:val="20"/>
        </w:rPr>
      </w:pPr>
      <w:r w:rsidRPr="006F7A43">
        <w:rPr>
          <w:rFonts w:ascii="Century Gothic" w:hAnsi="Century Gothic"/>
          <w:b/>
          <w:sz w:val="20"/>
          <w:szCs w:val="20"/>
        </w:rPr>
        <w:t xml:space="preserve">Date: </w:t>
      </w:r>
      <w:r w:rsidR="00641A68">
        <w:rPr>
          <w:rFonts w:ascii="Century Gothic" w:hAnsi="Century Gothic"/>
          <w:b/>
          <w:sz w:val="20"/>
          <w:szCs w:val="20"/>
        </w:rPr>
        <w:t xml:space="preserve">   </w:t>
      </w:r>
      <w:r w:rsidRPr="006F7A43">
        <w:rPr>
          <w:rFonts w:ascii="Century Gothic" w:hAnsi="Century Gothic"/>
          <w:b/>
          <w:sz w:val="20"/>
          <w:szCs w:val="20"/>
        </w:rPr>
        <w:tab/>
        <w:t>/</w:t>
      </w:r>
      <w:r w:rsidRPr="006F7A43">
        <w:rPr>
          <w:rFonts w:ascii="Century Gothic" w:hAnsi="Century Gothic"/>
          <w:b/>
          <w:sz w:val="20"/>
          <w:szCs w:val="20"/>
        </w:rPr>
        <w:tab/>
        <w:t>/</w:t>
      </w:r>
      <w:r w:rsidRPr="006F7A43">
        <w:rPr>
          <w:rFonts w:ascii="Century Gothic" w:hAnsi="Century Gothic"/>
          <w:bCs/>
          <w:sz w:val="20"/>
          <w:szCs w:val="20"/>
        </w:rPr>
        <w:tab/>
      </w:r>
    </w:p>
    <w:p w14:paraId="2F6DE511" w14:textId="77777777" w:rsidR="00B55AF0" w:rsidRPr="005C0E7D" w:rsidRDefault="00B55AF0" w:rsidP="005C0E7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2"/>
          <w:szCs w:val="24"/>
          <w:lang w:val="en-AU" w:eastAsia="en-AU"/>
        </w:rPr>
      </w:pPr>
    </w:p>
    <w:tbl>
      <w:tblPr>
        <w:tblStyle w:val="TableSimple1"/>
        <w:tblW w:w="1091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405"/>
        <w:gridCol w:w="2503"/>
        <w:gridCol w:w="3025"/>
        <w:gridCol w:w="2977"/>
      </w:tblGrid>
      <w:tr w:rsidR="005C0E7D" w:rsidRPr="005C0E7D" w14:paraId="5D13FA82" w14:textId="77777777" w:rsidTr="001D254B">
        <w:trPr>
          <w:trHeight w:val="409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91766" w14:textId="77777777" w:rsidR="005C0E7D" w:rsidRDefault="00F23753" w:rsidP="005C0E7D">
            <w:pPr>
              <w:rPr>
                <w:rFonts w:ascii="Century Gothic" w:hAnsi="Century Gothic" w:cs="Calibri"/>
                <w:b/>
                <w:sz w:val="20"/>
                <w:lang w:val="en-AU" w:eastAsia="en-AU"/>
              </w:rPr>
            </w:pPr>
            <w:r>
              <w:rPr>
                <w:rFonts w:ascii="Century Gothic" w:hAnsi="Century Gothic" w:cs="Calibri"/>
                <w:b/>
                <w:sz w:val="20"/>
                <w:lang w:val="en-AU" w:eastAsia="en-AU"/>
              </w:rPr>
              <w:t>Full Name</w:t>
            </w:r>
            <w:r w:rsidR="005C0E7D"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:</w:t>
            </w:r>
          </w:p>
          <w:p w14:paraId="1DCA463C" w14:textId="56EE803B" w:rsidR="0086088D" w:rsidRPr="005C0E7D" w:rsidRDefault="0086088D" w:rsidP="005C0E7D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52C15" w14:textId="015E2D03" w:rsidR="005C0E7D" w:rsidRPr="005C0E7D" w:rsidRDefault="005C0E7D" w:rsidP="005C0E7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1BFD" w14:textId="5E5DA67C" w:rsidR="005C0E7D" w:rsidRPr="005C0E7D" w:rsidRDefault="005C0E7D" w:rsidP="005C0E7D">
            <w:pPr>
              <w:rPr>
                <w:rFonts w:ascii="Century Gothic" w:hAnsi="Century Gothic"/>
                <w:b/>
                <w:sz w:val="20"/>
              </w:rPr>
            </w:pP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NDI</w:t>
            </w:r>
            <w:r w:rsidR="00F23753">
              <w:rPr>
                <w:rFonts w:ascii="Century Gothic" w:hAnsi="Century Gothic" w:cs="Calibri"/>
                <w:b/>
                <w:sz w:val="20"/>
                <w:lang w:val="en-AU" w:eastAsia="en-AU"/>
              </w:rPr>
              <w:t>S</w:t>
            </w: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 Number: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38437" w14:textId="7022ACBC" w:rsidR="005C0E7D" w:rsidRPr="005C0E7D" w:rsidRDefault="005C0E7D" w:rsidP="005C0E7D">
            <w:pPr>
              <w:rPr>
                <w:rFonts w:ascii="Century Gothic" w:hAnsi="Century Gothic"/>
                <w:sz w:val="20"/>
              </w:rPr>
            </w:pPr>
          </w:p>
        </w:tc>
      </w:tr>
      <w:tr w:rsidR="006C2F52" w:rsidRPr="005C0E7D" w14:paraId="7AF10EF2" w14:textId="77777777" w:rsidTr="00E730E4">
        <w:trPr>
          <w:trHeight w:val="488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804D" w14:textId="16BA468E" w:rsidR="006C2F52" w:rsidRPr="005C0E7D" w:rsidRDefault="006C2F52" w:rsidP="005C0E7D">
            <w:pPr>
              <w:rPr>
                <w:rFonts w:ascii="Century Gothic" w:hAnsi="Century Gothic" w:cs="Calibri"/>
                <w:b/>
                <w:sz w:val="20"/>
                <w:lang w:val="en-AU" w:eastAsia="en-AU"/>
              </w:rPr>
            </w:pPr>
            <w:r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Pronoun:  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2AA31" w14:textId="77777777" w:rsidR="006C2F52" w:rsidRPr="005C0E7D" w:rsidRDefault="006C2F52" w:rsidP="005C0E7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B45D6" w14:textId="77777777" w:rsidR="006C2F52" w:rsidRPr="00A215D0" w:rsidRDefault="006C2F52" w:rsidP="008B394F">
            <w:pPr>
              <w:rPr>
                <w:rFonts w:ascii="Century Gothic" w:hAnsi="Century Gothic" w:cs="Calibri"/>
                <w:sz w:val="20"/>
                <w:lang w:val="en-AU" w:eastAsia="en-AU"/>
              </w:rPr>
            </w:pP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Plan Management Type:</w:t>
            </w:r>
            <w:r w:rsidRPr="00A215D0">
              <w:rPr>
                <w:rFonts w:ascii="Century Gothic" w:hAnsi="Century Gothic" w:cs="Calibri"/>
                <w:sz w:val="20"/>
                <w:lang w:val="en-AU" w:eastAsia="en-AU"/>
              </w:rPr>
              <w:t xml:space="preserve"> </w:t>
            </w:r>
          </w:p>
          <w:p w14:paraId="50C2F084" w14:textId="77777777" w:rsidR="006C2F52" w:rsidRDefault="006C2F52" w:rsidP="008B394F">
            <w:pPr>
              <w:rPr>
                <w:rFonts w:ascii="Century Gothic" w:hAnsi="Century Gothic"/>
                <w:sz w:val="20"/>
                <w:lang w:val="en-AU" w:eastAsia="en-AU"/>
              </w:rPr>
            </w:pPr>
            <w:r w:rsidRPr="005C0E7D">
              <w:rPr>
                <w:rFonts w:ascii="Century Gothic" w:hAnsi="Century Gothic" w:cs="Calibri"/>
                <w:sz w:val="20"/>
                <w:lang w:val="en-AU" w:eastAsia="en-AU"/>
              </w:rPr>
              <w:t>NDIA</w:t>
            </w:r>
            <w:r w:rsidRPr="00A215D0">
              <w:rPr>
                <w:rFonts w:ascii="Century Gothic" w:hAnsi="Century Gothic" w:cs="Calibri"/>
                <w:sz w:val="20"/>
                <w:lang w:val="en-AU" w:eastAsia="en-AU"/>
              </w:rPr>
              <w:t xml:space="preserve">, </w:t>
            </w:r>
            <w:r w:rsidRPr="005C0E7D">
              <w:rPr>
                <w:rFonts w:ascii="Century Gothic" w:hAnsi="Century Gothic" w:cs="Calibri"/>
                <w:sz w:val="20"/>
                <w:lang w:val="en-AU" w:eastAsia="en-AU"/>
              </w:rPr>
              <w:t>Self</w:t>
            </w:r>
            <w:r w:rsidRPr="00A215D0">
              <w:rPr>
                <w:rFonts w:ascii="Century Gothic" w:hAnsi="Century Gothic" w:cs="Calibri"/>
                <w:sz w:val="20"/>
                <w:lang w:val="en-AU" w:eastAsia="en-AU"/>
              </w:rPr>
              <w:t xml:space="preserve"> or Plan </w:t>
            </w:r>
            <w:r w:rsidRPr="00A215D0">
              <w:rPr>
                <w:rFonts w:ascii="Century Gothic" w:hAnsi="Century Gothic"/>
                <w:sz w:val="20"/>
                <w:lang w:val="en-AU" w:eastAsia="en-AU"/>
              </w:rPr>
              <w:t>Managed</w:t>
            </w:r>
          </w:p>
          <w:p w14:paraId="4797F7B0" w14:textId="6191E69F" w:rsidR="006C2F52" w:rsidRPr="005C0E7D" w:rsidRDefault="006C2F52" w:rsidP="008B394F">
            <w:pPr>
              <w:rPr>
                <w:rFonts w:ascii="Century Gothic" w:hAnsi="Century Gothic" w:cs="Calibri"/>
                <w:b/>
                <w:sz w:val="20"/>
                <w:lang w:val="en-AU" w:eastAsia="en-AU"/>
              </w:rPr>
            </w:pPr>
            <w:r>
              <w:rPr>
                <w:rFonts w:ascii="Century Gothic" w:hAnsi="Century Gothic"/>
                <w:sz w:val="20"/>
                <w:lang w:val="en-AU" w:eastAsia="en-AU"/>
              </w:rPr>
              <w:t>(if Plan or Self managed please provide details)</w:t>
            </w:r>
            <w:r w:rsidRPr="00A215D0">
              <w:rPr>
                <w:rFonts w:ascii="Century Gothic" w:hAnsi="Century Gothic"/>
                <w:sz w:val="20"/>
                <w:lang w:val="en-AU" w:eastAsia="en-AU"/>
              </w:rPr>
              <w:t xml:space="preserve"> </w:t>
            </w:r>
          </w:p>
        </w:tc>
        <w:tc>
          <w:tcPr>
            <w:tcW w:w="29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5F0BB" w14:textId="77777777" w:rsidR="006C2F52" w:rsidRPr="005C0E7D" w:rsidRDefault="006C2F52" w:rsidP="005C0E7D">
            <w:pPr>
              <w:rPr>
                <w:rFonts w:ascii="Century Gothic" w:hAnsi="Century Gothic"/>
                <w:sz w:val="20"/>
              </w:rPr>
            </w:pPr>
          </w:p>
        </w:tc>
      </w:tr>
      <w:tr w:rsidR="006C2F52" w:rsidRPr="005C0E7D" w14:paraId="7C15EA64" w14:textId="77777777" w:rsidTr="00E730E4">
        <w:trPr>
          <w:trHeight w:val="488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E46D5" w14:textId="77777777" w:rsidR="006C2F52" w:rsidRPr="005C0E7D" w:rsidRDefault="006C2F52" w:rsidP="005C0E7D">
            <w:pPr>
              <w:rPr>
                <w:rFonts w:ascii="Century Gothic" w:hAnsi="Century Gothic"/>
                <w:b/>
                <w:sz w:val="20"/>
              </w:rPr>
            </w:pP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Date of Birth: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05204" w14:textId="5B73B054" w:rsidR="006C2F52" w:rsidRPr="005C0E7D" w:rsidRDefault="006C2F52" w:rsidP="005C0E7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27DC" w14:textId="393D99ED" w:rsidR="006C2F52" w:rsidRPr="005C0E7D" w:rsidRDefault="006C2F52" w:rsidP="008B394F">
            <w:pPr>
              <w:rPr>
                <w:rFonts w:ascii="Century Gothic" w:hAnsi="Century Gothic"/>
                <w:sz w:val="20"/>
                <w:lang w:val="en-AU" w:eastAsia="en-AU"/>
              </w:rPr>
            </w:pPr>
          </w:p>
        </w:tc>
        <w:tc>
          <w:tcPr>
            <w:tcW w:w="29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36C12" w14:textId="3CF1968E" w:rsidR="006C2F52" w:rsidRPr="005C0E7D" w:rsidRDefault="006C2F52" w:rsidP="005C0E7D">
            <w:pPr>
              <w:rPr>
                <w:rFonts w:ascii="Century Gothic" w:hAnsi="Century Gothic"/>
                <w:sz w:val="20"/>
              </w:rPr>
            </w:pPr>
          </w:p>
        </w:tc>
      </w:tr>
      <w:tr w:rsidR="006C2F52" w:rsidRPr="005C0E7D" w14:paraId="66661444" w14:textId="77777777" w:rsidTr="001D254B">
        <w:trPr>
          <w:trHeight w:val="487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52D9" w14:textId="747EBF51" w:rsidR="006C2F52" w:rsidRPr="005C0E7D" w:rsidRDefault="006C2F52" w:rsidP="005C0E7D">
            <w:pPr>
              <w:rPr>
                <w:rFonts w:ascii="Century Gothic" w:hAnsi="Century Gothic" w:cs="Calibri"/>
                <w:b/>
                <w:sz w:val="20"/>
                <w:lang w:val="en-AU" w:eastAsia="en-AU"/>
              </w:rPr>
            </w:pPr>
            <w:r>
              <w:rPr>
                <w:rFonts w:ascii="Century Gothic" w:hAnsi="Century Gothic" w:cs="Calibri"/>
                <w:b/>
                <w:sz w:val="20"/>
                <w:lang w:val="en-AU" w:eastAsia="en-AU"/>
              </w:rPr>
              <w:t>Participant Address: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415F1" w14:textId="77777777" w:rsidR="006C2F52" w:rsidRPr="005C0E7D" w:rsidRDefault="006C2F52" w:rsidP="005C0E7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A807D" w14:textId="77777777" w:rsidR="006C2F52" w:rsidRPr="005C0E7D" w:rsidRDefault="006C2F52" w:rsidP="008B394F">
            <w:pPr>
              <w:rPr>
                <w:rFonts w:ascii="Century Gothic" w:hAnsi="Century Gothic" w:cs="Calibri"/>
                <w:b/>
                <w:sz w:val="20"/>
                <w:lang w:val="en-AU" w:eastAsia="en-AU"/>
              </w:rPr>
            </w:pPr>
          </w:p>
        </w:tc>
        <w:tc>
          <w:tcPr>
            <w:tcW w:w="29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00F41" w14:textId="77777777" w:rsidR="006C2F52" w:rsidRPr="005C0E7D" w:rsidRDefault="006C2F52" w:rsidP="005C0E7D">
            <w:pPr>
              <w:rPr>
                <w:rFonts w:ascii="Century Gothic" w:hAnsi="Century Gothic"/>
                <w:sz w:val="20"/>
              </w:rPr>
            </w:pPr>
          </w:p>
        </w:tc>
      </w:tr>
      <w:tr w:rsidR="005C0E7D" w:rsidRPr="005C0E7D" w14:paraId="6D29EBCA" w14:textId="77777777" w:rsidTr="001D254B">
        <w:trPr>
          <w:trHeight w:val="413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E0845" w14:textId="77777777" w:rsidR="005C0E7D" w:rsidRPr="005C0E7D" w:rsidRDefault="005C0E7D" w:rsidP="005C0E7D">
            <w:pPr>
              <w:rPr>
                <w:rFonts w:ascii="Century Gothic" w:hAnsi="Century Gothic"/>
                <w:b/>
                <w:sz w:val="20"/>
                <w:lang w:val="en-AU" w:eastAsia="en-AU"/>
              </w:rPr>
            </w:pP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Plan Start Date: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02857" w14:textId="77777777" w:rsidR="005C0E7D" w:rsidRPr="005C0E7D" w:rsidRDefault="005C0E7D" w:rsidP="005C0E7D">
            <w:pPr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85C7" w14:textId="77777777" w:rsidR="005C0E7D" w:rsidRDefault="005C0E7D" w:rsidP="005C0E7D">
            <w:pPr>
              <w:rPr>
                <w:rFonts w:ascii="Century Gothic" w:hAnsi="Century Gothic"/>
                <w:b/>
                <w:sz w:val="20"/>
                <w:lang w:val="en-AU" w:eastAsia="en-AU"/>
              </w:rPr>
            </w:pPr>
            <w:r w:rsidRPr="005C0E7D">
              <w:rPr>
                <w:rFonts w:ascii="Century Gothic" w:hAnsi="Century Gothic"/>
                <w:b/>
                <w:sz w:val="20"/>
                <w:lang w:val="en-AU" w:eastAsia="en-AU"/>
              </w:rPr>
              <w:t>Plan End Date:</w:t>
            </w:r>
          </w:p>
          <w:p w14:paraId="42B87363" w14:textId="599F6677" w:rsidR="00B65664" w:rsidRPr="005C0E7D" w:rsidRDefault="00B65664" w:rsidP="005C0E7D">
            <w:pPr>
              <w:rPr>
                <w:rFonts w:ascii="Century Gothic" w:hAnsi="Century Gothic" w:cs="Calibri"/>
                <w:b/>
                <w:sz w:val="20"/>
                <w:lang w:val="en-AU" w:eastAsia="en-AU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F7861" w14:textId="77777777" w:rsidR="005C0E7D" w:rsidRPr="005C0E7D" w:rsidRDefault="005C0E7D" w:rsidP="005C0E7D">
            <w:pPr>
              <w:rPr>
                <w:rFonts w:ascii="Century Gothic" w:hAnsi="Century Gothic"/>
                <w:sz w:val="20"/>
              </w:rPr>
            </w:pPr>
          </w:p>
        </w:tc>
      </w:tr>
      <w:tr w:rsidR="005C0E7D" w:rsidRPr="005C0E7D" w14:paraId="1AEDCD4F" w14:textId="77777777" w:rsidTr="001D254B">
        <w:trPr>
          <w:trHeight w:val="850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9A51" w14:textId="69050F94" w:rsidR="005C0E7D" w:rsidRPr="005C0E7D" w:rsidRDefault="005C0E7D" w:rsidP="005C0E7D">
            <w:pPr>
              <w:rPr>
                <w:rFonts w:ascii="Century Gothic" w:hAnsi="Century Gothic"/>
                <w:b/>
                <w:sz w:val="20"/>
                <w:lang w:val="en-AU" w:eastAsia="en-AU"/>
              </w:rPr>
            </w:pP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Contact Details to Arrange Assessment</w:t>
            </w:r>
            <w:r w:rsidR="00D936B9" w:rsidRPr="00A215D0"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? </w:t>
            </w:r>
            <w:r w:rsidR="00627F05" w:rsidRPr="00627F05">
              <w:rPr>
                <w:rFonts w:ascii="Century Gothic" w:hAnsi="Century Gothic" w:cs="Calibri"/>
                <w:bCs/>
                <w:sz w:val="16"/>
                <w:szCs w:val="16"/>
                <w:lang w:val="en-AU" w:eastAsia="en-AU"/>
              </w:rPr>
              <w:t>(P</w:t>
            </w:r>
            <w:r w:rsidR="00D936B9" w:rsidRPr="00627F05">
              <w:rPr>
                <w:rFonts w:ascii="Century Gothic" w:hAnsi="Century Gothic" w:cs="Calibri"/>
                <w:bCs/>
                <w:sz w:val="16"/>
                <w:szCs w:val="16"/>
                <w:lang w:val="en-AU" w:eastAsia="en-AU"/>
              </w:rPr>
              <w:t>articipant, Plan Nominee, NOK, or Service Provider</w:t>
            </w:r>
            <w:r w:rsidR="00627F05" w:rsidRPr="00627F05">
              <w:rPr>
                <w:rFonts w:ascii="Century Gothic" w:hAnsi="Century Gothic" w:cs="Calibri"/>
                <w:bCs/>
                <w:sz w:val="16"/>
                <w:szCs w:val="16"/>
                <w:lang w:val="en-AU" w:eastAsia="en-AU"/>
              </w:rPr>
              <w:t>)</w:t>
            </w:r>
            <w:r w:rsidR="00D936B9" w:rsidRPr="00A215D0"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 </w:t>
            </w:r>
            <w:r w:rsidR="00627F05">
              <w:rPr>
                <w:rFonts w:ascii="Century Gothic" w:hAnsi="Century Gothic" w:cs="Calibri"/>
                <w:b/>
                <w:sz w:val="20"/>
                <w:lang w:val="en-AU" w:eastAsia="en-AU"/>
              </w:rPr>
              <w:t>Include Name, phone number and email</w:t>
            </w:r>
            <w:r w:rsidR="006E409A">
              <w:rPr>
                <w:rFonts w:ascii="Century Gothic" w:hAnsi="Century Gothic" w:cs="Calibri"/>
                <w:b/>
                <w:sz w:val="20"/>
                <w:lang w:val="en-AU" w:eastAsia="en-AU"/>
              </w:rPr>
              <w:t>: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CFE7" w14:textId="639024FC" w:rsidR="005C0E7D" w:rsidRPr="005C0E7D" w:rsidRDefault="005C0E7D" w:rsidP="005C0E7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5ACA1" w14:textId="77777777" w:rsidR="005C0E7D" w:rsidRPr="005C0E7D" w:rsidRDefault="005C0E7D" w:rsidP="005C0E7D">
            <w:pPr>
              <w:rPr>
                <w:rFonts w:ascii="Century Gothic" w:hAnsi="Century Gothic"/>
                <w:b/>
                <w:sz w:val="20"/>
                <w:lang w:val="en-AU" w:eastAsia="en-AU"/>
              </w:rPr>
            </w:pP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Support Coordinator Contact Details: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AF675" w14:textId="4CF86DE6" w:rsidR="005C0E7D" w:rsidRPr="005C0E7D" w:rsidRDefault="005C0E7D" w:rsidP="005C0E7D">
            <w:pPr>
              <w:rPr>
                <w:rFonts w:ascii="Century Gothic" w:hAnsi="Century Gothic"/>
                <w:sz w:val="20"/>
              </w:rPr>
            </w:pPr>
          </w:p>
        </w:tc>
      </w:tr>
      <w:tr w:rsidR="00EF4881" w:rsidRPr="005C0E7D" w14:paraId="20076147" w14:textId="77777777" w:rsidTr="0039063D">
        <w:trPr>
          <w:trHeight w:val="731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5500" w14:textId="2A806519" w:rsidR="00EF4881" w:rsidRPr="003B1D62" w:rsidRDefault="00BE6F99" w:rsidP="005C0E7D">
            <w:pPr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Ethnicity</w:t>
            </w:r>
            <w:r w:rsidR="006E409A"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DD19D" w14:textId="77777777" w:rsidR="00EF4881" w:rsidRPr="005C0E7D" w:rsidRDefault="00EF4881" w:rsidP="005C0E7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B7203" w14:textId="39408A3A" w:rsidR="00CE7096" w:rsidRDefault="00EF4881" w:rsidP="005C0E7D">
            <w:pPr>
              <w:rPr>
                <w:rFonts w:ascii="Century Gothic" w:hAnsi="Century Gothic" w:cs="Calibri"/>
                <w:b/>
                <w:sz w:val="20"/>
                <w:lang w:val="en-AU" w:eastAsia="en-AU"/>
              </w:rPr>
            </w:pPr>
            <w:r>
              <w:rPr>
                <w:rFonts w:ascii="Century Gothic" w:hAnsi="Century Gothic" w:cs="Calibri"/>
                <w:b/>
                <w:sz w:val="20"/>
                <w:lang w:val="en-AU" w:eastAsia="en-AU"/>
              </w:rPr>
              <w:t>Urgency</w:t>
            </w:r>
            <w:r w:rsidR="00BE6F99"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, </w:t>
            </w:r>
            <w:r w:rsidR="007F637F">
              <w:rPr>
                <w:rFonts w:ascii="Century Gothic" w:hAnsi="Century Gothic" w:cs="Calibri"/>
                <w:b/>
                <w:sz w:val="20"/>
                <w:lang w:val="en-AU" w:eastAsia="en-AU"/>
              </w:rPr>
              <w:t>if</w:t>
            </w:r>
            <w:r w:rsidR="005C1ADF"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 urgent please provide details</w:t>
            </w:r>
            <w:r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 </w:t>
            </w:r>
          </w:p>
          <w:p w14:paraId="74AF7489" w14:textId="22E184BB" w:rsidR="00EF4881" w:rsidRPr="00CE7096" w:rsidRDefault="00EF4881" w:rsidP="005C0E7D">
            <w:pPr>
              <w:rPr>
                <w:rFonts w:ascii="Century Gothic" w:hAnsi="Century Gothic" w:cs="Calibri"/>
                <w:bCs/>
                <w:sz w:val="20"/>
                <w:lang w:val="en-AU" w:eastAsia="en-AU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69965" w14:textId="77777777" w:rsidR="00EF4881" w:rsidRPr="005C0E7D" w:rsidRDefault="00EF4881" w:rsidP="005C0E7D">
            <w:pPr>
              <w:rPr>
                <w:rFonts w:ascii="Century Gothic" w:hAnsi="Century Gothic"/>
                <w:sz w:val="20"/>
              </w:rPr>
            </w:pPr>
          </w:p>
        </w:tc>
      </w:tr>
    </w:tbl>
    <w:p w14:paraId="30328AAE" w14:textId="4C057F15" w:rsidR="005C0E7D" w:rsidRPr="00F12E46" w:rsidRDefault="005C0E7D" w:rsidP="00BA053C">
      <w:pPr>
        <w:spacing w:after="0"/>
        <w:jc w:val="center"/>
        <w:rPr>
          <w:rFonts w:ascii="Century Gothic" w:hAnsi="Century Gothic"/>
          <w:b/>
          <w:sz w:val="12"/>
          <w:szCs w:val="12"/>
        </w:rPr>
      </w:pPr>
    </w:p>
    <w:p w14:paraId="585E0218" w14:textId="19FDADC5" w:rsidR="00BA5254" w:rsidRPr="00045E9B" w:rsidRDefault="00742D81" w:rsidP="00ED55CB">
      <w:pPr>
        <w:spacing w:after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 w:cs="Century Gothic"/>
          <w:b/>
          <w:bCs/>
          <w:color w:val="000000"/>
          <w:sz w:val="20"/>
          <w:szCs w:val="20"/>
          <w:lang w:val="en-AU"/>
        </w:rPr>
        <w:t>Capacity</w:t>
      </w:r>
      <w:r w:rsidR="00ED55CB" w:rsidRPr="00ED55CB">
        <w:rPr>
          <w:rFonts w:ascii="Century Gothic" w:hAnsi="Century Gothic" w:cs="Century Gothic"/>
          <w:b/>
          <w:bCs/>
          <w:color w:val="000000"/>
          <w:sz w:val="20"/>
          <w:szCs w:val="20"/>
          <w:lang w:val="en-AU"/>
        </w:rPr>
        <w:t xml:space="preserve"> </w:t>
      </w:r>
      <w:r w:rsidR="002A3004">
        <w:rPr>
          <w:rFonts w:ascii="Century Gothic" w:hAnsi="Century Gothic" w:cs="Century Gothic"/>
          <w:b/>
          <w:bCs/>
          <w:color w:val="000000"/>
          <w:sz w:val="20"/>
          <w:szCs w:val="20"/>
          <w:lang w:val="en-AU"/>
        </w:rPr>
        <w:t xml:space="preserve">Building </w:t>
      </w:r>
      <w:r w:rsidR="00ED55CB" w:rsidRPr="00ED55CB">
        <w:rPr>
          <w:rFonts w:ascii="Century Gothic" w:hAnsi="Century Gothic" w:cs="Century Gothic"/>
          <w:b/>
          <w:bCs/>
          <w:color w:val="000000"/>
          <w:sz w:val="20"/>
          <w:szCs w:val="20"/>
          <w:lang w:val="en-AU"/>
        </w:rPr>
        <w:t>Support/s Required</w:t>
      </w:r>
      <w:r w:rsidR="00ED55CB" w:rsidRPr="00D90602">
        <w:rPr>
          <w:rFonts w:ascii="Century Gothic" w:hAnsi="Century Gothic" w:cs="Century Gothic"/>
          <w:b/>
          <w:bCs/>
          <w:color w:val="000000"/>
          <w:sz w:val="20"/>
          <w:szCs w:val="20"/>
          <w:lang w:val="en-AU"/>
        </w:rPr>
        <w:t xml:space="preserve">? </w:t>
      </w:r>
      <w:r w:rsidR="00ED55CB" w:rsidRPr="009062EB">
        <w:rPr>
          <w:rFonts w:ascii="Century Gothic" w:hAnsi="Century Gothic" w:cs="Century Gothic"/>
          <w:color w:val="000000"/>
          <w:sz w:val="20"/>
          <w:szCs w:val="20"/>
          <w:highlight w:val="yellow"/>
          <w:lang w:val="en-AU"/>
        </w:rPr>
        <w:t>If you have a preferred clinician please highlight</w:t>
      </w:r>
      <w:r w:rsidR="00ED55CB" w:rsidRPr="00ED55CB">
        <w:rPr>
          <w:rFonts w:ascii="Century Gothic" w:hAnsi="Century Gothic" w:cs="Century Gothic"/>
          <w:color w:val="000000"/>
          <w:sz w:val="20"/>
          <w:szCs w:val="20"/>
          <w:lang w:val="en-AU"/>
        </w:rPr>
        <w:t>, if referring to one or multiple supports please allocate hours accordingly next to each line item.</w:t>
      </w:r>
    </w:p>
    <w:p w14:paraId="52A77690" w14:textId="77777777" w:rsidR="00B72973" w:rsidRPr="00F12E46" w:rsidRDefault="00B72973" w:rsidP="00A215D0">
      <w:pPr>
        <w:spacing w:after="0"/>
        <w:rPr>
          <w:rFonts w:ascii="Century Gothic" w:hAnsi="Century Gothic"/>
          <w:bCs/>
          <w:sz w:val="12"/>
          <w:szCs w:val="12"/>
        </w:rPr>
      </w:pPr>
    </w:p>
    <w:tbl>
      <w:tblPr>
        <w:tblStyle w:val="TableGrid"/>
        <w:tblW w:w="10569" w:type="dxa"/>
        <w:tblLook w:val="04A0" w:firstRow="1" w:lastRow="0" w:firstColumn="1" w:lastColumn="0" w:noHBand="0" w:noVBand="1"/>
      </w:tblPr>
      <w:tblGrid>
        <w:gridCol w:w="1813"/>
        <w:gridCol w:w="6850"/>
        <w:gridCol w:w="956"/>
        <w:gridCol w:w="950"/>
      </w:tblGrid>
      <w:tr w:rsidR="00514C05" w:rsidRPr="00935301" w14:paraId="76184234" w14:textId="77777777" w:rsidTr="00306BBD">
        <w:tc>
          <w:tcPr>
            <w:tcW w:w="1813" w:type="dxa"/>
            <w:shd w:val="clear" w:color="auto" w:fill="C00000"/>
          </w:tcPr>
          <w:p w14:paraId="023C29AD" w14:textId="77777777" w:rsidR="00514C05" w:rsidRPr="00935301" w:rsidRDefault="00514C05" w:rsidP="000222EA">
            <w:pPr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  <w:t xml:space="preserve">Item Number </w:t>
            </w:r>
          </w:p>
        </w:tc>
        <w:tc>
          <w:tcPr>
            <w:tcW w:w="6850" w:type="dxa"/>
            <w:shd w:val="clear" w:color="auto" w:fill="C00000"/>
          </w:tcPr>
          <w:p w14:paraId="591783AC" w14:textId="77777777" w:rsidR="00514C05" w:rsidRPr="00935301" w:rsidRDefault="00514C05" w:rsidP="000222EA">
            <w:pPr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  <w:t xml:space="preserve">Item Name and Clinician Options </w:t>
            </w:r>
          </w:p>
        </w:tc>
        <w:tc>
          <w:tcPr>
            <w:tcW w:w="956" w:type="dxa"/>
            <w:shd w:val="clear" w:color="auto" w:fill="C00000"/>
          </w:tcPr>
          <w:p w14:paraId="762355AB" w14:textId="23D63A2D" w:rsidR="00514C05" w:rsidRPr="00935301" w:rsidRDefault="006F22BF" w:rsidP="000222EA">
            <w:pPr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  <w:t xml:space="preserve">National </w:t>
            </w:r>
            <w:r w:rsidR="00514C05" w:rsidRPr="00935301"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  <w:t>Rate</w:t>
            </w:r>
          </w:p>
        </w:tc>
        <w:tc>
          <w:tcPr>
            <w:tcW w:w="950" w:type="dxa"/>
            <w:shd w:val="clear" w:color="auto" w:fill="C00000"/>
          </w:tcPr>
          <w:p w14:paraId="449A7F73" w14:textId="77777777" w:rsidR="00514C05" w:rsidRPr="00935301" w:rsidRDefault="00514C05" w:rsidP="000222EA">
            <w:pPr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  <w:t xml:space="preserve">Hours / Funding </w:t>
            </w:r>
          </w:p>
        </w:tc>
      </w:tr>
      <w:tr w:rsidR="00514C05" w:rsidRPr="00935301" w14:paraId="2CE7F224" w14:textId="77777777" w:rsidTr="00355F11">
        <w:trPr>
          <w:trHeight w:val="1594"/>
        </w:trPr>
        <w:tc>
          <w:tcPr>
            <w:tcW w:w="1813" w:type="dxa"/>
          </w:tcPr>
          <w:p w14:paraId="1BB0C685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15_617_0128_1_3</w:t>
            </w:r>
          </w:p>
        </w:tc>
        <w:tc>
          <w:tcPr>
            <w:tcW w:w="6850" w:type="dxa"/>
          </w:tcPr>
          <w:p w14:paraId="67BC9915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Assessment Recommendation Therapy or Training - Occupational Therapist</w:t>
            </w:r>
          </w:p>
          <w:p w14:paraId="289A9CB4" w14:textId="525C0DAF" w:rsidR="00514C05" w:rsidRPr="00935301" w:rsidRDefault="00514C05" w:rsidP="000222EA">
            <w:pPr>
              <w:rPr>
                <w:rFonts w:ascii="Century Gothic" w:hAnsi="Century Gothic"/>
                <w:sz w:val="18"/>
                <w:szCs w:val="18"/>
              </w:rPr>
            </w:pPr>
            <w:r w:rsidRPr="00355F11">
              <w:rPr>
                <w:rFonts w:ascii="Century Gothic" w:hAnsi="Century Gothic"/>
                <w:b/>
                <w:bCs/>
                <w:sz w:val="20"/>
                <w:szCs w:val="20"/>
              </w:rPr>
              <w:t>Prathip Devaraj – 1</w:t>
            </w:r>
            <w:r w:rsidR="003553FD" w:rsidRPr="00355F11">
              <w:rPr>
                <w:rFonts w:ascii="Century Gothic" w:hAnsi="Century Gothic"/>
                <w:b/>
                <w:bCs/>
                <w:sz w:val="20"/>
                <w:szCs w:val="20"/>
              </w:rPr>
              <w:t>4</w:t>
            </w:r>
            <w:r w:rsidRPr="00355F1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yrs and over</w:t>
            </w:r>
            <w:r w:rsidRPr="0093530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– </w:t>
            </w:r>
            <w:r w:rsidRPr="00935301">
              <w:rPr>
                <w:rFonts w:ascii="Century Gothic" w:hAnsi="Century Gothic"/>
                <w:sz w:val="18"/>
                <w:szCs w:val="18"/>
              </w:rPr>
              <w:t>Specialty area MH (Forensic)</w:t>
            </w:r>
          </w:p>
          <w:p w14:paraId="69236197" w14:textId="77777777" w:rsidR="001D35F7" w:rsidRDefault="00514C05" w:rsidP="000222EA">
            <w:pPr>
              <w:rPr>
                <w:rFonts w:ascii="Century Gothic" w:hAnsi="Century Gothic"/>
                <w:sz w:val="18"/>
                <w:szCs w:val="18"/>
              </w:rPr>
            </w:pPr>
            <w:r w:rsidRPr="00355F11">
              <w:rPr>
                <w:rFonts w:ascii="Century Gothic" w:hAnsi="Century Gothic"/>
                <w:b/>
                <w:bCs/>
                <w:sz w:val="20"/>
                <w:szCs w:val="20"/>
              </w:rPr>
              <w:t>Ranjini Radhakrishnan – 1</w:t>
            </w:r>
            <w:r w:rsidR="00D93F93" w:rsidRPr="00355F11">
              <w:rPr>
                <w:rFonts w:ascii="Century Gothic" w:hAnsi="Century Gothic"/>
                <w:b/>
                <w:bCs/>
                <w:sz w:val="20"/>
                <w:szCs w:val="20"/>
              </w:rPr>
              <w:t>4</w:t>
            </w:r>
            <w:r w:rsidRPr="00355F1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yrs and over</w:t>
            </w:r>
            <w:r w:rsidRPr="0093530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- </w:t>
            </w:r>
            <w:r w:rsidRPr="00935301">
              <w:rPr>
                <w:rFonts w:ascii="Century Gothic" w:hAnsi="Century Gothic"/>
                <w:sz w:val="18"/>
                <w:szCs w:val="18"/>
              </w:rPr>
              <w:t>Specialty area M</w:t>
            </w:r>
            <w:r w:rsidR="005320E4" w:rsidRPr="00935301">
              <w:rPr>
                <w:rFonts w:ascii="Century Gothic" w:hAnsi="Century Gothic"/>
                <w:sz w:val="18"/>
                <w:szCs w:val="18"/>
              </w:rPr>
              <w:t xml:space="preserve">H </w:t>
            </w:r>
            <w:r w:rsidR="00935301">
              <w:rPr>
                <w:rFonts w:ascii="Century Gothic" w:hAnsi="Century Gothic"/>
                <w:sz w:val="18"/>
                <w:szCs w:val="18"/>
              </w:rPr>
              <w:t>(</w:t>
            </w:r>
            <w:r w:rsidR="005320E4" w:rsidRPr="00935301">
              <w:rPr>
                <w:rFonts w:ascii="Century Gothic" w:hAnsi="Century Gothic"/>
                <w:sz w:val="18"/>
                <w:szCs w:val="18"/>
              </w:rPr>
              <w:t>R</w:t>
            </w:r>
            <w:r w:rsidRPr="00935301">
              <w:rPr>
                <w:rFonts w:ascii="Century Gothic" w:hAnsi="Century Gothic"/>
                <w:sz w:val="18"/>
                <w:szCs w:val="18"/>
              </w:rPr>
              <w:t>ehab/Cognitive)</w:t>
            </w:r>
          </w:p>
          <w:p w14:paraId="4BE8B22F" w14:textId="76545C3D" w:rsidR="005E2F81" w:rsidRPr="005E2F81" w:rsidRDefault="005E2F81" w:rsidP="000222EA">
            <w:pPr>
              <w:rPr>
                <w:rFonts w:ascii="Century Gothic" w:hAnsi="Century Gothic"/>
                <w:sz w:val="18"/>
                <w:szCs w:val="18"/>
                <w:lang w:val="en-AU"/>
              </w:rPr>
            </w:pPr>
            <w:r w:rsidRPr="00645031"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  <w:t>Lakshminarayanan Tattai Venkatathri </w:t>
            </w:r>
            <w:r w:rsidRPr="00355F11"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  <w:t>– 0-5 yrs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val="en-AU"/>
              </w:rPr>
              <w:t xml:space="preserve"> </w:t>
            </w:r>
            <w:r w:rsidRPr="00591FAC">
              <w:rPr>
                <w:rFonts w:ascii="Century Gothic" w:hAnsi="Century Gothic"/>
                <w:sz w:val="18"/>
                <w:szCs w:val="18"/>
                <w:lang w:val="en-AU"/>
              </w:rPr>
              <w:t xml:space="preserve">for </w:t>
            </w:r>
            <w:r w:rsidRPr="002C2D29">
              <w:rPr>
                <w:rFonts w:ascii="Century Gothic" w:hAnsi="Century Gothic"/>
                <w:sz w:val="18"/>
                <w:szCs w:val="18"/>
              </w:rPr>
              <w:t>neurodevelopmental early intervention</w:t>
            </w:r>
            <w:r w:rsidR="00F4460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F44604" w:rsidRPr="005425C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5 to </w:t>
            </w:r>
            <w:r w:rsidR="004F2CE4" w:rsidRPr="005425CD">
              <w:rPr>
                <w:rFonts w:ascii="Century Gothic" w:hAnsi="Century Gothic"/>
                <w:b/>
                <w:bCs/>
                <w:sz w:val="20"/>
                <w:szCs w:val="20"/>
              </w:rPr>
              <w:t>24 yrs</w:t>
            </w:r>
            <w:r w:rsidR="004F2CE4">
              <w:rPr>
                <w:rFonts w:ascii="Century Gothic" w:hAnsi="Century Gothic"/>
                <w:sz w:val="18"/>
                <w:szCs w:val="18"/>
              </w:rPr>
              <w:t xml:space="preserve"> for physical</w:t>
            </w:r>
            <w:r w:rsidR="00A7719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F948E1">
              <w:rPr>
                <w:rFonts w:ascii="Century Gothic" w:hAnsi="Century Gothic"/>
                <w:sz w:val="18"/>
                <w:szCs w:val="18"/>
              </w:rPr>
              <w:t>intervention and support</w:t>
            </w:r>
            <w:r w:rsidRPr="00355F1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25 and over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9053D8" w:rsidRPr="009053D8">
              <w:rPr>
                <w:rFonts w:ascii="Century Gothic" w:hAnsi="Century Gothic"/>
                <w:sz w:val="18"/>
                <w:szCs w:val="18"/>
              </w:rPr>
              <w:t xml:space="preserve">physical and psychosocial rehab </w:t>
            </w:r>
            <w:r w:rsidR="00F948E1">
              <w:rPr>
                <w:rFonts w:ascii="Century Gothic" w:hAnsi="Century Gothic"/>
                <w:sz w:val="18"/>
                <w:szCs w:val="18"/>
              </w:rPr>
              <w:t>and support.</w:t>
            </w:r>
          </w:p>
        </w:tc>
        <w:tc>
          <w:tcPr>
            <w:tcW w:w="956" w:type="dxa"/>
          </w:tcPr>
          <w:p w14:paraId="39089056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$193.99</w:t>
            </w:r>
          </w:p>
        </w:tc>
        <w:tc>
          <w:tcPr>
            <w:tcW w:w="950" w:type="dxa"/>
          </w:tcPr>
          <w:p w14:paraId="0BE36009" w14:textId="544633EC" w:rsidR="00514C05" w:rsidRPr="00935301" w:rsidRDefault="00514C05" w:rsidP="000222E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7454A9A9" w14:textId="77777777" w:rsidR="00C11274" w:rsidRDefault="00C11274" w:rsidP="00A215D0">
      <w:pPr>
        <w:spacing w:after="0"/>
        <w:rPr>
          <w:rFonts w:ascii="Century Gothic" w:hAnsi="Century Gothic"/>
          <w:b/>
          <w:sz w:val="20"/>
          <w:szCs w:val="20"/>
        </w:rPr>
      </w:pPr>
    </w:p>
    <w:p w14:paraId="2F79B30A" w14:textId="20FB04E2" w:rsidR="00045E9B" w:rsidRDefault="00045E9B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Medical History </w:t>
      </w:r>
      <w:r w:rsidR="00962B27">
        <w:rPr>
          <w:rFonts w:ascii="Century Gothic" w:hAnsi="Century Gothic"/>
          <w:b/>
          <w:sz w:val="20"/>
          <w:szCs w:val="20"/>
        </w:rPr>
        <w:t>and Primary Disability:</w:t>
      </w:r>
    </w:p>
    <w:p w14:paraId="0CE4DD8E" w14:textId="43143BD2" w:rsidR="004B0727" w:rsidRDefault="004B0727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7A47B9B5" w14:textId="2CAC4D77" w:rsidR="004B0727" w:rsidRDefault="004B0727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79059A53" w14:textId="33C059EF" w:rsidR="005B63F9" w:rsidRDefault="005B63F9" w:rsidP="00A215D0">
      <w:pPr>
        <w:spacing w:after="0"/>
        <w:rPr>
          <w:rFonts w:ascii="Century Gothic" w:hAnsi="Century Gothic"/>
          <w:b/>
          <w:sz w:val="20"/>
          <w:szCs w:val="20"/>
        </w:rPr>
      </w:pPr>
    </w:p>
    <w:p w14:paraId="7E5061FF" w14:textId="350CFD20" w:rsidR="004B0727" w:rsidRDefault="004B0727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Social/Home situation:</w:t>
      </w:r>
    </w:p>
    <w:p w14:paraId="60BBAD26" w14:textId="1AEE61CD" w:rsidR="004B0727" w:rsidRDefault="004B0727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4871CA68" w14:textId="77777777" w:rsidR="005B63F9" w:rsidRDefault="005B63F9" w:rsidP="00A215D0">
      <w:pPr>
        <w:spacing w:after="0"/>
        <w:rPr>
          <w:rFonts w:ascii="Century Gothic" w:hAnsi="Century Gothic"/>
          <w:b/>
          <w:sz w:val="20"/>
          <w:szCs w:val="20"/>
        </w:rPr>
      </w:pPr>
    </w:p>
    <w:p w14:paraId="49665029" w14:textId="77777777" w:rsidR="005B63F9" w:rsidRDefault="005B63F9" w:rsidP="00A215D0">
      <w:pPr>
        <w:spacing w:after="0"/>
        <w:rPr>
          <w:rFonts w:ascii="Century Gothic" w:hAnsi="Century Gothic"/>
          <w:b/>
          <w:sz w:val="20"/>
          <w:szCs w:val="20"/>
        </w:rPr>
      </w:pPr>
    </w:p>
    <w:p w14:paraId="462AA487" w14:textId="506EE57A" w:rsidR="004B0727" w:rsidRDefault="004B0727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</w:t>
      </w:r>
      <w:r w:rsidR="004C2351">
        <w:rPr>
          <w:rFonts w:ascii="Century Gothic" w:hAnsi="Century Gothic"/>
          <w:b/>
          <w:sz w:val="20"/>
          <w:szCs w:val="20"/>
        </w:rPr>
        <w:t>urrent services (Including other Allied Health professionals):</w:t>
      </w:r>
    </w:p>
    <w:p w14:paraId="75C808C4" w14:textId="7154FB09" w:rsidR="00131639" w:rsidRDefault="0013163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6BF174E2" w14:textId="77777777" w:rsidR="006F7A43" w:rsidRDefault="006F7A43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0A7AAA4" w14:textId="2B4A2F92" w:rsidR="00131639" w:rsidRDefault="0013163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43756118" w14:textId="252778E2" w:rsidR="00131639" w:rsidRPr="00260631" w:rsidRDefault="00131639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Reason for referral:</w:t>
      </w:r>
      <w:r w:rsidR="00FE03D2">
        <w:rPr>
          <w:rFonts w:ascii="Century Gothic" w:hAnsi="Century Gothic"/>
          <w:b/>
          <w:sz w:val="20"/>
          <w:szCs w:val="20"/>
        </w:rPr>
        <w:t xml:space="preserve"> </w:t>
      </w:r>
    </w:p>
    <w:p w14:paraId="4473611B" w14:textId="19611EFB" w:rsidR="00A86E89" w:rsidRDefault="00A86E8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08FF0238" w14:textId="3A04CCA6" w:rsidR="00A86E89" w:rsidRDefault="00A86E8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652BDFE2" w14:textId="77777777" w:rsidR="00A86E89" w:rsidRPr="00FE03D2" w:rsidRDefault="00A86E8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61C2676C" w14:textId="3BC60F24" w:rsidR="0013163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lastRenderedPageBreak/>
        <w:t>NDIS Goals:</w:t>
      </w:r>
    </w:p>
    <w:p w14:paraId="7E232953" w14:textId="77777777" w:rsidR="006F7A43" w:rsidRDefault="006F7A43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83FB750" w14:textId="291DFA97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1.</w:t>
      </w:r>
    </w:p>
    <w:p w14:paraId="45098EFE" w14:textId="1ABF7AB8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ED3B385" w14:textId="5A9AC484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7E71D590" w14:textId="6DDBEFE6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2.</w:t>
      </w:r>
    </w:p>
    <w:p w14:paraId="298F4A16" w14:textId="7919E776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71D17FEB" w14:textId="0D254380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699B32FB" w14:textId="01FFAAD8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4849C3E9" w14:textId="3750DC3C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3.</w:t>
      </w:r>
    </w:p>
    <w:p w14:paraId="341DA8BD" w14:textId="70DF2450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B81001B" w14:textId="52567293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084AF1D2" w14:textId="76B4F1EF" w:rsidR="00732B2A" w:rsidRPr="007F637F" w:rsidRDefault="00B33412" w:rsidP="00A215D0">
      <w:pPr>
        <w:spacing w:after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Recommendations are</w:t>
      </w:r>
      <w:r w:rsidR="00203FED">
        <w:rPr>
          <w:rFonts w:ascii="Century Gothic" w:hAnsi="Century Gothic"/>
          <w:b/>
          <w:sz w:val="20"/>
          <w:szCs w:val="20"/>
        </w:rPr>
        <w:t xml:space="preserve"> required </w:t>
      </w:r>
      <w:r w:rsidR="008772EF">
        <w:rPr>
          <w:rFonts w:ascii="Century Gothic" w:hAnsi="Century Gothic"/>
          <w:b/>
          <w:sz w:val="20"/>
          <w:szCs w:val="20"/>
        </w:rPr>
        <w:t xml:space="preserve">by </w:t>
      </w:r>
      <w:r w:rsidR="00FC78A4">
        <w:rPr>
          <w:rFonts w:ascii="Century Gothic" w:hAnsi="Century Gothic"/>
          <w:b/>
          <w:sz w:val="20"/>
          <w:szCs w:val="20"/>
        </w:rPr>
        <w:t xml:space="preserve">……………………., </w:t>
      </w:r>
      <w:r w:rsidR="00B72973">
        <w:rPr>
          <w:rFonts w:ascii="Century Gothic" w:hAnsi="Century Gothic"/>
          <w:b/>
          <w:sz w:val="20"/>
          <w:szCs w:val="20"/>
        </w:rPr>
        <w:t xml:space="preserve"> </w:t>
      </w:r>
      <w:r w:rsidR="004251FB">
        <w:rPr>
          <w:rFonts w:ascii="Century Gothic" w:hAnsi="Century Gothic"/>
          <w:b/>
          <w:sz w:val="20"/>
          <w:szCs w:val="20"/>
        </w:rPr>
        <w:t xml:space="preserve"> </w:t>
      </w:r>
    </w:p>
    <w:p w14:paraId="2AE61EBA" w14:textId="77777777" w:rsidR="00B65664" w:rsidRDefault="00B65664" w:rsidP="00A215D0">
      <w:pPr>
        <w:spacing w:after="0"/>
        <w:rPr>
          <w:rFonts w:ascii="Century Gothic" w:hAnsi="Century Gothic"/>
          <w:b/>
          <w:sz w:val="20"/>
          <w:szCs w:val="20"/>
        </w:rPr>
      </w:pPr>
    </w:p>
    <w:p w14:paraId="59765043" w14:textId="0CC56227" w:rsidR="006F7A43" w:rsidRPr="006F7A43" w:rsidRDefault="006F7A43" w:rsidP="00A215D0">
      <w:pPr>
        <w:spacing w:after="0"/>
        <w:rPr>
          <w:rFonts w:ascii="Century Gothic" w:hAnsi="Century Gothic"/>
          <w:b/>
          <w:sz w:val="20"/>
          <w:szCs w:val="20"/>
        </w:rPr>
      </w:pPr>
      <w:r w:rsidRPr="006F7A43">
        <w:rPr>
          <w:rFonts w:ascii="Century Gothic" w:hAnsi="Century Gothic"/>
          <w:b/>
          <w:sz w:val="20"/>
          <w:szCs w:val="20"/>
        </w:rPr>
        <w:t>Consent:</w:t>
      </w:r>
    </w:p>
    <w:p w14:paraId="1EF21D3B" w14:textId="77777777" w:rsidR="006F7A43" w:rsidRDefault="006F7A43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1297BDC" w14:textId="0AF6650D" w:rsidR="00E24288" w:rsidRDefault="00AE707A" w:rsidP="000C45C9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AE707A">
        <w:rPr>
          <w:rFonts w:ascii="Century Gothic" w:hAnsi="Century Gothic"/>
          <w:b/>
          <w:sz w:val="20"/>
          <w:szCs w:val="20"/>
        </w:rPr>
        <w:t xml:space="preserve">I </w:t>
      </w:r>
      <w:r w:rsidR="000C45C9">
        <w:rPr>
          <w:rFonts w:ascii="Century Gothic" w:hAnsi="Century Gothic"/>
          <w:b/>
          <w:sz w:val="20"/>
          <w:szCs w:val="20"/>
        </w:rPr>
        <w:t xml:space="preserve">………………………………… </w:t>
      </w:r>
      <w:r w:rsidRPr="00AE707A">
        <w:rPr>
          <w:rFonts w:ascii="Century Gothic" w:hAnsi="Century Gothic"/>
          <w:b/>
          <w:sz w:val="20"/>
          <w:szCs w:val="20"/>
        </w:rPr>
        <w:t>consent for this referral to be sent and for relevant reports, history and information be shared with ELPE Health</w:t>
      </w:r>
      <w:r w:rsidR="000732CA">
        <w:rPr>
          <w:rFonts w:ascii="Century Gothic" w:hAnsi="Century Gothic"/>
          <w:b/>
          <w:sz w:val="20"/>
          <w:szCs w:val="20"/>
        </w:rPr>
        <w:t>.</w:t>
      </w:r>
    </w:p>
    <w:p w14:paraId="0E210430" w14:textId="23AA5671" w:rsidR="006F7A43" w:rsidRDefault="006F7A43" w:rsidP="000C45C9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5E061E11" w14:textId="35232F2D" w:rsidR="006F7A43" w:rsidRPr="006F7A43" w:rsidRDefault="006F7A43" w:rsidP="006F7A4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6F7A43">
        <w:rPr>
          <w:rFonts w:ascii="Century Gothic" w:hAnsi="Century Gothic"/>
          <w:b/>
          <w:sz w:val="20"/>
          <w:szCs w:val="20"/>
        </w:rPr>
        <w:t>Participant or Participant's representative Name: (please print)</w:t>
      </w:r>
      <w:r w:rsidRPr="006F7A43">
        <w:rPr>
          <w:rFonts w:ascii="Century Gothic" w:hAnsi="Century Gothic"/>
          <w:bCs/>
          <w:sz w:val="20"/>
          <w:szCs w:val="20"/>
        </w:rPr>
        <w:t xml:space="preserve"> </w:t>
      </w:r>
    </w:p>
    <w:p w14:paraId="505B1C38" w14:textId="77777777" w:rsidR="006F7A43" w:rsidRDefault="006F7A43" w:rsidP="006F7A4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6AE7BAB6" w14:textId="3A21BD32" w:rsidR="000C45C9" w:rsidRDefault="006F7A43" w:rsidP="000C45C9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6F7A43">
        <w:rPr>
          <w:rFonts w:ascii="Century Gothic" w:hAnsi="Century Gothic"/>
          <w:b/>
          <w:sz w:val="20"/>
          <w:szCs w:val="20"/>
        </w:rPr>
        <w:t>Signature:</w:t>
      </w:r>
      <w:r w:rsidRPr="006F7A43">
        <w:rPr>
          <w:rFonts w:ascii="Century Gothic" w:hAnsi="Century Gothic"/>
          <w:bCs/>
          <w:sz w:val="20"/>
          <w:szCs w:val="20"/>
        </w:rPr>
        <w:t xml:space="preserve"> </w:t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/>
          <w:sz w:val="20"/>
          <w:szCs w:val="20"/>
        </w:rPr>
        <w:t xml:space="preserve">Date: </w:t>
      </w:r>
      <w:r w:rsidRPr="006F7A43">
        <w:rPr>
          <w:rFonts w:ascii="Century Gothic" w:hAnsi="Century Gothic"/>
          <w:b/>
          <w:sz w:val="20"/>
          <w:szCs w:val="20"/>
        </w:rPr>
        <w:tab/>
      </w:r>
      <w:r w:rsidRPr="006F7A43">
        <w:rPr>
          <w:rFonts w:ascii="Century Gothic" w:hAnsi="Century Gothic"/>
          <w:b/>
          <w:sz w:val="20"/>
          <w:szCs w:val="20"/>
        </w:rPr>
        <w:tab/>
        <w:t>/</w:t>
      </w:r>
      <w:r w:rsidRPr="006F7A43">
        <w:rPr>
          <w:rFonts w:ascii="Century Gothic" w:hAnsi="Century Gothic"/>
          <w:b/>
          <w:sz w:val="20"/>
          <w:szCs w:val="20"/>
        </w:rPr>
        <w:tab/>
        <w:t>/</w:t>
      </w:r>
      <w:r w:rsidRPr="006F7A43">
        <w:rPr>
          <w:rFonts w:ascii="Century Gothic" w:hAnsi="Century Gothic"/>
          <w:bCs/>
          <w:sz w:val="20"/>
          <w:szCs w:val="20"/>
        </w:rPr>
        <w:tab/>
      </w:r>
    </w:p>
    <w:p w14:paraId="14E353AE" w14:textId="77777777" w:rsidR="00DF7AFA" w:rsidRDefault="00DF7AFA" w:rsidP="000C45C9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63CE4ECD" w14:textId="5388A4B1" w:rsidR="00DF7AFA" w:rsidRPr="00945019" w:rsidRDefault="00DF7AFA" w:rsidP="000C45C9">
      <w:pPr>
        <w:spacing w:after="0"/>
        <w:jc w:val="both"/>
        <w:rPr>
          <w:rFonts w:ascii="Century Gothic" w:hAnsi="Century Gothic"/>
          <w:b/>
          <w:color w:val="C00000"/>
          <w:sz w:val="20"/>
          <w:szCs w:val="20"/>
        </w:rPr>
      </w:pPr>
      <w:r w:rsidRPr="00945019">
        <w:rPr>
          <w:rFonts w:ascii="Century Gothic" w:hAnsi="Century Gothic"/>
          <w:b/>
          <w:color w:val="C00000"/>
          <w:sz w:val="20"/>
          <w:szCs w:val="20"/>
        </w:rPr>
        <w:t xml:space="preserve">Please provide as much detail as possible </w:t>
      </w:r>
      <w:r w:rsidR="00245B58" w:rsidRPr="00945019">
        <w:rPr>
          <w:rFonts w:ascii="Century Gothic" w:hAnsi="Century Gothic"/>
          <w:b/>
          <w:color w:val="C00000"/>
          <w:sz w:val="20"/>
          <w:szCs w:val="20"/>
        </w:rPr>
        <w:t>i</w:t>
      </w:r>
      <w:r w:rsidRPr="00945019">
        <w:rPr>
          <w:rFonts w:ascii="Century Gothic" w:hAnsi="Century Gothic"/>
          <w:b/>
          <w:color w:val="C00000"/>
          <w:sz w:val="20"/>
          <w:szCs w:val="20"/>
        </w:rPr>
        <w:t xml:space="preserve">n the referral, more information </w:t>
      </w:r>
      <w:r w:rsidR="00245B58" w:rsidRPr="00945019">
        <w:rPr>
          <w:rFonts w:ascii="Century Gothic" w:hAnsi="Century Gothic"/>
          <w:b/>
          <w:color w:val="C00000"/>
          <w:sz w:val="20"/>
          <w:szCs w:val="20"/>
        </w:rPr>
        <w:t>will assist the clinical team to triage and assess the urgency</w:t>
      </w:r>
      <w:r w:rsidR="00F15F1A" w:rsidRPr="00945019">
        <w:rPr>
          <w:rFonts w:ascii="Century Gothic" w:hAnsi="Century Gothic"/>
          <w:b/>
          <w:color w:val="C00000"/>
          <w:sz w:val="20"/>
          <w:szCs w:val="20"/>
        </w:rPr>
        <w:t xml:space="preserve">. </w:t>
      </w:r>
    </w:p>
    <w:p w14:paraId="06B0155D" w14:textId="77777777" w:rsidR="00732B2A" w:rsidRPr="00945019" w:rsidRDefault="00732B2A" w:rsidP="000C45C9">
      <w:pPr>
        <w:spacing w:after="0"/>
        <w:jc w:val="both"/>
        <w:rPr>
          <w:rFonts w:ascii="Century Gothic" w:hAnsi="Century Gothic"/>
          <w:b/>
          <w:color w:val="C00000"/>
          <w:sz w:val="20"/>
          <w:szCs w:val="20"/>
        </w:rPr>
      </w:pPr>
    </w:p>
    <w:p w14:paraId="27FC2CB6" w14:textId="18E62228" w:rsidR="00F15F1A" w:rsidRPr="00945019" w:rsidRDefault="00F5749D" w:rsidP="000C45C9">
      <w:pPr>
        <w:spacing w:after="0"/>
        <w:jc w:val="both"/>
        <w:rPr>
          <w:rFonts w:ascii="Century Gothic" w:hAnsi="Century Gothic"/>
          <w:b/>
          <w:color w:val="C00000"/>
          <w:sz w:val="20"/>
          <w:szCs w:val="20"/>
        </w:rPr>
      </w:pPr>
      <w:r>
        <w:rPr>
          <w:rFonts w:ascii="Century Gothic" w:hAnsi="Century Gothic"/>
          <w:b/>
          <w:color w:val="C00000"/>
          <w:sz w:val="20"/>
          <w:szCs w:val="20"/>
        </w:rPr>
        <w:t xml:space="preserve">It would be beneficial if </w:t>
      </w:r>
      <w:r w:rsidR="00337767">
        <w:rPr>
          <w:rFonts w:ascii="Century Gothic" w:hAnsi="Century Gothic"/>
          <w:b/>
          <w:color w:val="C00000"/>
          <w:sz w:val="20"/>
          <w:szCs w:val="20"/>
        </w:rPr>
        <w:t>p</w:t>
      </w:r>
      <w:r w:rsidR="00F15F1A" w:rsidRPr="00945019">
        <w:rPr>
          <w:rFonts w:ascii="Century Gothic" w:hAnsi="Century Gothic"/>
          <w:b/>
          <w:color w:val="C00000"/>
          <w:sz w:val="20"/>
          <w:szCs w:val="20"/>
        </w:rPr>
        <w:t xml:space="preserve">revious </w:t>
      </w:r>
      <w:r w:rsidR="00881745" w:rsidRPr="00945019">
        <w:rPr>
          <w:rFonts w:ascii="Century Gothic" w:hAnsi="Century Gothic"/>
          <w:b/>
          <w:color w:val="C00000"/>
          <w:sz w:val="20"/>
          <w:szCs w:val="20"/>
        </w:rPr>
        <w:t xml:space="preserve">reports </w:t>
      </w:r>
      <w:r w:rsidR="00E30066">
        <w:rPr>
          <w:rFonts w:ascii="Century Gothic" w:hAnsi="Century Gothic"/>
          <w:b/>
          <w:color w:val="C00000"/>
          <w:sz w:val="20"/>
          <w:szCs w:val="20"/>
        </w:rPr>
        <w:t>c</w:t>
      </w:r>
      <w:r w:rsidR="00173FA1">
        <w:rPr>
          <w:rFonts w:ascii="Century Gothic" w:hAnsi="Century Gothic"/>
          <w:b/>
          <w:color w:val="C00000"/>
          <w:sz w:val="20"/>
          <w:szCs w:val="20"/>
        </w:rPr>
        <w:t>ould</w:t>
      </w:r>
      <w:r w:rsidR="00E30066">
        <w:rPr>
          <w:rFonts w:ascii="Century Gothic" w:hAnsi="Century Gothic"/>
          <w:b/>
          <w:color w:val="C00000"/>
          <w:sz w:val="20"/>
          <w:szCs w:val="20"/>
        </w:rPr>
        <w:t xml:space="preserve"> be</w:t>
      </w:r>
      <w:r w:rsidR="00173FA1">
        <w:rPr>
          <w:rFonts w:ascii="Century Gothic" w:hAnsi="Century Gothic"/>
          <w:b/>
          <w:color w:val="C00000"/>
          <w:sz w:val="20"/>
          <w:szCs w:val="20"/>
        </w:rPr>
        <w:t xml:space="preserve"> forwarded</w:t>
      </w:r>
      <w:r w:rsidR="00E30066">
        <w:rPr>
          <w:rFonts w:ascii="Century Gothic" w:hAnsi="Century Gothic"/>
          <w:b/>
          <w:color w:val="C00000"/>
          <w:sz w:val="20"/>
          <w:szCs w:val="20"/>
        </w:rPr>
        <w:t xml:space="preserve"> </w:t>
      </w:r>
      <w:r w:rsidR="006775DE" w:rsidRPr="00945019">
        <w:rPr>
          <w:rFonts w:ascii="Century Gothic" w:hAnsi="Century Gothic"/>
          <w:b/>
          <w:color w:val="C00000"/>
          <w:sz w:val="20"/>
          <w:szCs w:val="20"/>
        </w:rPr>
        <w:t xml:space="preserve">when consent </w:t>
      </w:r>
      <w:r w:rsidR="00E30066">
        <w:rPr>
          <w:rFonts w:ascii="Century Gothic" w:hAnsi="Century Gothic"/>
          <w:b/>
          <w:color w:val="C00000"/>
          <w:sz w:val="20"/>
          <w:szCs w:val="20"/>
        </w:rPr>
        <w:t xml:space="preserve">to share </w:t>
      </w:r>
      <w:r w:rsidR="006775DE" w:rsidRPr="00945019">
        <w:rPr>
          <w:rFonts w:ascii="Century Gothic" w:hAnsi="Century Gothic"/>
          <w:b/>
          <w:color w:val="C00000"/>
          <w:sz w:val="20"/>
          <w:szCs w:val="20"/>
        </w:rPr>
        <w:t>has been obtained.</w:t>
      </w:r>
    </w:p>
    <w:p w14:paraId="0A90F295" w14:textId="77777777" w:rsidR="00732B2A" w:rsidRPr="00945019" w:rsidRDefault="00732B2A" w:rsidP="000C45C9">
      <w:pPr>
        <w:spacing w:after="0"/>
        <w:jc w:val="both"/>
        <w:rPr>
          <w:rFonts w:ascii="Century Gothic" w:hAnsi="Century Gothic"/>
          <w:b/>
          <w:color w:val="C00000"/>
          <w:sz w:val="20"/>
          <w:szCs w:val="20"/>
        </w:rPr>
      </w:pPr>
    </w:p>
    <w:p w14:paraId="6B07DA66" w14:textId="7389E737" w:rsidR="00FC78A4" w:rsidRPr="00945019" w:rsidRDefault="00FC78A4" w:rsidP="000C45C9">
      <w:pPr>
        <w:spacing w:after="0"/>
        <w:jc w:val="both"/>
        <w:rPr>
          <w:rFonts w:ascii="Century Gothic" w:hAnsi="Century Gothic"/>
          <w:b/>
          <w:color w:val="C00000"/>
          <w:sz w:val="20"/>
          <w:szCs w:val="20"/>
        </w:rPr>
      </w:pPr>
      <w:r w:rsidRPr="00945019">
        <w:rPr>
          <w:rFonts w:ascii="Century Gothic" w:hAnsi="Century Gothic"/>
          <w:b/>
          <w:color w:val="C00000"/>
          <w:sz w:val="20"/>
          <w:szCs w:val="20"/>
        </w:rPr>
        <w:t xml:space="preserve">ELPE Health </w:t>
      </w:r>
      <w:r w:rsidR="00DE6B7F" w:rsidRPr="00945019">
        <w:rPr>
          <w:rFonts w:ascii="Century Gothic" w:hAnsi="Century Gothic"/>
          <w:b/>
          <w:color w:val="C00000"/>
          <w:sz w:val="20"/>
          <w:szCs w:val="20"/>
        </w:rPr>
        <w:t>will advise if a referral is declined otherwise referrals will be added to our waitlist and action</w:t>
      </w:r>
      <w:r w:rsidR="002A515C">
        <w:rPr>
          <w:rFonts w:ascii="Century Gothic" w:hAnsi="Century Gothic"/>
          <w:b/>
          <w:color w:val="C00000"/>
          <w:sz w:val="20"/>
          <w:szCs w:val="20"/>
        </w:rPr>
        <w:t>ed</w:t>
      </w:r>
      <w:r w:rsidR="00DE6B7F" w:rsidRPr="00945019">
        <w:rPr>
          <w:rFonts w:ascii="Century Gothic" w:hAnsi="Century Gothic"/>
          <w:b/>
          <w:color w:val="C00000"/>
          <w:sz w:val="20"/>
          <w:szCs w:val="20"/>
        </w:rPr>
        <w:t xml:space="preserve"> </w:t>
      </w:r>
      <w:r w:rsidR="00732B2A" w:rsidRPr="00945019">
        <w:rPr>
          <w:rFonts w:ascii="Century Gothic" w:hAnsi="Century Gothic"/>
          <w:b/>
          <w:color w:val="C00000"/>
          <w:sz w:val="20"/>
          <w:szCs w:val="20"/>
        </w:rPr>
        <w:t xml:space="preserve">when possible. </w:t>
      </w:r>
      <w:r w:rsidR="00A80F1E">
        <w:rPr>
          <w:rFonts w:ascii="Century Gothic" w:hAnsi="Century Gothic"/>
          <w:b/>
          <w:color w:val="C00000"/>
          <w:sz w:val="20"/>
          <w:szCs w:val="20"/>
        </w:rPr>
        <w:t>Admin will confirm when intake is scheduled</w:t>
      </w:r>
      <w:r w:rsidR="0048320A">
        <w:rPr>
          <w:rFonts w:ascii="Century Gothic" w:hAnsi="Century Gothic"/>
          <w:b/>
          <w:color w:val="C00000"/>
          <w:sz w:val="20"/>
          <w:szCs w:val="20"/>
        </w:rPr>
        <w:t xml:space="preserve">; </w:t>
      </w:r>
      <w:r w:rsidR="003356D2">
        <w:rPr>
          <w:rFonts w:ascii="Century Gothic" w:hAnsi="Century Gothic"/>
          <w:b/>
          <w:color w:val="C00000"/>
          <w:sz w:val="20"/>
          <w:szCs w:val="20"/>
        </w:rPr>
        <w:t xml:space="preserve">recommendations won’t be provided by your </w:t>
      </w:r>
      <w:r w:rsidR="007F637F">
        <w:rPr>
          <w:rFonts w:ascii="Century Gothic" w:hAnsi="Century Gothic"/>
          <w:b/>
          <w:color w:val="C00000"/>
          <w:sz w:val="20"/>
          <w:szCs w:val="20"/>
        </w:rPr>
        <w:t>above-mentioned</w:t>
      </w:r>
      <w:r w:rsidR="003356D2">
        <w:rPr>
          <w:rFonts w:ascii="Century Gothic" w:hAnsi="Century Gothic"/>
          <w:b/>
          <w:color w:val="C00000"/>
          <w:sz w:val="20"/>
          <w:szCs w:val="20"/>
        </w:rPr>
        <w:t xml:space="preserve"> request date if an intake hasn’t taken place</w:t>
      </w:r>
      <w:r w:rsidR="005B5D25">
        <w:rPr>
          <w:rFonts w:ascii="Century Gothic" w:hAnsi="Century Gothic"/>
          <w:b/>
          <w:color w:val="C00000"/>
          <w:sz w:val="20"/>
          <w:szCs w:val="20"/>
        </w:rPr>
        <w:t xml:space="preserve">. </w:t>
      </w:r>
    </w:p>
    <w:sectPr w:rsidR="00FC78A4" w:rsidRPr="00945019" w:rsidSect="001265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618" w:bottom="567" w:left="709" w:header="567" w:footer="23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F2B2E" w14:textId="77777777" w:rsidR="00730F0F" w:rsidRDefault="00730F0F">
      <w:pPr>
        <w:spacing w:after="0" w:line="240" w:lineRule="auto"/>
      </w:pPr>
      <w:r>
        <w:separator/>
      </w:r>
    </w:p>
  </w:endnote>
  <w:endnote w:type="continuationSeparator" w:id="0">
    <w:p w14:paraId="4473A709" w14:textId="77777777" w:rsidR="00730F0F" w:rsidRDefault="00730F0F">
      <w:pPr>
        <w:spacing w:after="0" w:line="240" w:lineRule="auto"/>
      </w:pPr>
      <w:r>
        <w:continuationSeparator/>
      </w:r>
    </w:p>
  </w:endnote>
  <w:endnote w:type="continuationNotice" w:id="1">
    <w:p w14:paraId="4329FDC3" w14:textId="77777777" w:rsidR="00730F0F" w:rsidRDefault="00730F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06042" w14:textId="77777777" w:rsidR="003424A6" w:rsidRDefault="00342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7E817" w14:textId="2EADB90D" w:rsidR="00456463" w:rsidRPr="00E55453" w:rsidRDefault="00456463" w:rsidP="00456463">
    <w:pPr>
      <w:pStyle w:val="Footer"/>
      <w:tabs>
        <w:tab w:val="clear" w:pos="4680"/>
        <w:tab w:val="clear" w:pos="9360"/>
      </w:tabs>
      <w:jc w:val="center"/>
      <w:rPr>
        <w:rFonts w:ascii="Century Gothic" w:hAnsi="Century Gothic"/>
        <w:noProof/>
        <w:sz w:val="22"/>
        <w:szCs w:val="22"/>
      </w:rPr>
    </w:pPr>
    <w:r w:rsidRPr="00E55453">
      <w:rPr>
        <w:rFonts w:ascii="Century Gothic" w:hAnsi="Century Gothic"/>
        <w:noProof/>
        <w:sz w:val="22"/>
        <w:szCs w:val="22"/>
      </w:rPr>
      <w:t>ELPE Health</w:t>
    </w:r>
    <w:r>
      <w:rPr>
        <w:rFonts w:ascii="Century Gothic" w:hAnsi="Century Gothic"/>
        <w:noProof/>
        <w:sz w:val="22"/>
        <w:szCs w:val="22"/>
      </w:rPr>
      <w:t xml:space="preserve"> – NDIS CB Referral</w:t>
    </w:r>
  </w:p>
  <w:p w14:paraId="081DBA79" w14:textId="77B1E12F" w:rsidR="00E53157" w:rsidRDefault="00732B2A" w:rsidP="00456463">
    <w:pPr>
      <w:pStyle w:val="Footer"/>
      <w:jc w:val="center"/>
      <w:rPr>
        <w:rFonts w:ascii="Century Gothic" w:hAnsi="Century Gothic"/>
        <w:noProof/>
        <w:sz w:val="22"/>
        <w:szCs w:val="22"/>
      </w:rPr>
    </w:pPr>
    <w:r>
      <w:rPr>
        <w:rFonts w:ascii="Century Gothic" w:hAnsi="Century Gothic"/>
        <w:noProof/>
        <w:sz w:val="22"/>
        <w:szCs w:val="22"/>
      </w:rPr>
      <w:t>J</w:t>
    </w:r>
    <w:r w:rsidR="00753361">
      <w:rPr>
        <w:rFonts w:ascii="Century Gothic" w:hAnsi="Century Gothic"/>
        <w:noProof/>
        <w:sz w:val="22"/>
        <w:szCs w:val="22"/>
      </w:rPr>
      <w:t>u</w:t>
    </w:r>
    <w:r w:rsidR="003424A6">
      <w:rPr>
        <w:rFonts w:ascii="Century Gothic" w:hAnsi="Century Gothic"/>
        <w:noProof/>
        <w:sz w:val="22"/>
        <w:szCs w:val="22"/>
      </w:rPr>
      <w:t>ne</w:t>
    </w:r>
    <w:r w:rsidR="00396056">
      <w:rPr>
        <w:rFonts w:ascii="Century Gothic" w:hAnsi="Century Gothic"/>
        <w:noProof/>
        <w:sz w:val="22"/>
        <w:szCs w:val="22"/>
      </w:rPr>
      <w:t xml:space="preserve"> </w:t>
    </w:r>
    <w:r w:rsidR="00456463">
      <w:rPr>
        <w:rFonts w:ascii="Century Gothic" w:hAnsi="Century Gothic"/>
        <w:noProof/>
        <w:sz w:val="22"/>
        <w:szCs w:val="22"/>
      </w:rPr>
      <w:t>202</w:t>
    </w:r>
    <w:r>
      <w:rPr>
        <w:rFonts w:ascii="Century Gothic" w:hAnsi="Century Gothic"/>
        <w:noProof/>
        <w:sz w:val="22"/>
        <w:szCs w:val="22"/>
      </w:rPr>
      <w:t>5</w:t>
    </w:r>
    <w:r w:rsidR="00456463">
      <w:rPr>
        <w:rFonts w:ascii="Century Gothic" w:hAnsi="Century Gothic"/>
        <w:noProof/>
        <w:sz w:val="22"/>
        <w:szCs w:val="22"/>
      </w:rPr>
      <w:t xml:space="preserve"> - </w:t>
    </w:r>
    <w:r w:rsidR="00456463" w:rsidRPr="00E55453">
      <w:rPr>
        <w:rFonts w:ascii="Century Gothic" w:hAnsi="Century Gothic"/>
        <w:noProof/>
        <w:sz w:val="22"/>
        <w:szCs w:val="22"/>
      </w:rPr>
      <w:t xml:space="preserve">Page </w:t>
    </w:r>
    <w:r w:rsidR="00456463" w:rsidRPr="00E55453">
      <w:rPr>
        <w:rFonts w:ascii="Century Gothic" w:hAnsi="Century Gothic"/>
        <w:noProof/>
        <w:sz w:val="22"/>
        <w:szCs w:val="22"/>
      </w:rPr>
      <w:fldChar w:fldCharType="begin"/>
    </w:r>
    <w:r w:rsidR="00456463" w:rsidRPr="00E55453">
      <w:rPr>
        <w:rFonts w:ascii="Century Gothic" w:hAnsi="Century Gothic"/>
        <w:noProof/>
        <w:sz w:val="22"/>
        <w:szCs w:val="22"/>
      </w:rPr>
      <w:instrText xml:space="preserve"> PAGE  \* Arabic  \* MERGEFORMAT </w:instrText>
    </w:r>
    <w:r w:rsidR="00456463" w:rsidRPr="00E55453">
      <w:rPr>
        <w:rFonts w:ascii="Century Gothic" w:hAnsi="Century Gothic"/>
        <w:noProof/>
        <w:sz w:val="22"/>
        <w:szCs w:val="22"/>
      </w:rPr>
      <w:fldChar w:fldCharType="separate"/>
    </w:r>
    <w:r w:rsidR="00456463">
      <w:rPr>
        <w:rFonts w:ascii="Century Gothic" w:hAnsi="Century Gothic"/>
        <w:noProof/>
        <w:sz w:val="22"/>
        <w:szCs w:val="22"/>
      </w:rPr>
      <w:t>1</w:t>
    </w:r>
    <w:r w:rsidR="00456463" w:rsidRPr="00E55453">
      <w:rPr>
        <w:rFonts w:ascii="Century Gothic" w:hAnsi="Century Gothic"/>
        <w:noProof/>
        <w:sz w:val="22"/>
        <w:szCs w:val="22"/>
      </w:rPr>
      <w:fldChar w:fldCharType="end"/>
    </w:r>
    <w:r w:rsidR="00456463" w:rsidRPr="00E55453">
      <w:rPr>
        <w:rFonts w:ascii="Century Gothic" w:hAnsi="Century Gothic"/>
        <w:noProof/>
        <w:sz w:val="22"/>
        <w:szCs w:val="22"/>
      </w:rPr>
      <w:t xml:space="preserve"> of </w:t>
    </w:r>
    <w:r w:rsidR="00456463" w:rsidRPr="00E55453">
      <w:rPr>
        <w:rFonts w:ascii="Century Gothic" w:hAnsi="Century Gothic"/>
        <w:noProof/>
        <w:sz w:val="22"/>
        <w:szCs w:val="22"/>
      </w:rPr>
      <w:fldChar w:fldCharType="begin"/>
    </w:r>
    <w:r w:rsidR="00456463" w:rsidRPr="00E55453">
      <w:rPr>
        <w:rFonts w:ascii="Century Gothic" w:hAnsi="Century Gothic"/>
        <w:noProof/>
        <w:sz w:val="22"/>
        <w:szCs w:val="22"/>
      </w:rPr>
      <w:instrText xml:space="preserve"> NUMPAGES  \* Arabic  \* MERGEFORMAT </w:instrText>
    </w:r>
    <w:r w:rsidR="00456463" w:rsidRPr="00E55453">
      <w:rPr>
        <w:rFonts w:ascii="Century Gothic" w:hAnsi="Century Gothic"/>
        <w:noProof/>
        <w:sz w:val="22"/>
        <w:szCs w:val="22"/>
      </w:rPr>
      <w:fldChar w:fldCharType="separate"/>
    </w:r>
    <w:r w:rsidR="00456463">
      <w:rPr>
        <w:rFonts w:ascii="Century Gothic" w:hAnsi="Century Gothic"/>
        <w:noProof/>
        <w:sz w:val="22"/>
        <w:szCs w:val="22"/>
      </w:rPr>
      <w:t>2</w:t>
    </w:r>
    <w:r w:rsidR="00456463" w:rsidRPr="00E55453">
      <w:rPr>
        <w:rFonts w:ascii="Century Gothic" w:hAnsi="Century Gothic"/>
        <w:noProof/>
        <w:sz w:val="22"/>
        <w:szCs w:val="22"/>
      </w:rPr>
      <w:fldChar w:fldCharType="end"/>
    </w:r>
  </w:p>
  <w:p w14:paraId="41A38302" w14:textId="77777777" w:rsidR="00456463" w:rsidRDefault="00456463" w:rsidP="004564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CDD99" w14:textId="11352B09" w:rsidR="0003410B" w:rsidRPr="00E55453" w:rsidRDefault="0003410B" w:rsidP="00456463">
    <w:pPr>
      <w:pStyle w:val="Footer"/>
      <w:tabs>
        <w:tab w:val="clear" w:pos="4680"/>
        <w:tab w:val="clear" w:pos="9360"/>
      </w:tabs>
      <w:ind w:left="3600"/>
      <w:jc w:val="center"/>
      <w:rPr>
        <w:rFonts w:ascii="Century Gothic" w:hAnsi="Century Gothic"/>
        <w:noProof/>
        <w:sz w:val="22"/>
        <w:szCs w:val="22"/>
      </w:rPr>
    </w:pPr>
    <w:r w:rsidRPr="00E55453">
      <w:rPr>
        <w:rFonts w:ascii="Century Gothic" w:hAnsi="Century Gothic"/>
        <w:noProof/>
        <w:sz w:val="22"/>
        <w:szCs w:val="22"/>
      </w:rPr>
      <w:t>ELPE Health</w:t>
    </w:r>
    <w:r w:rsidR="00456463">
      <w:rPr>
        <w:rFonts w:ascii="Century Gothic" w:hAnsi="Century Gothic"/>
        <w:noProof/>
        <w:sz w:val="22"/>
        <w:szCs w:val="22"/>
      </w:rPr>
      <w:t xml:space="preserve"> </w:t>
    </w:r>
    <w:r w:rsidR="00513BB0">
      <w:rPr>
        <w:rFonts w:ascii="Century Gothic" w:hAnsi="Century Gothic"/>
        <w:noProof/>
        <w:sz w:val="22"/>
        <w:szCs w:val="22"/>
      </w:rPr>
      <w:t xml:space="preserve">– NDIS </w:t>
    </w:r>
    <w:r w:rsidR="000B6895">
      <w:rPr>
        <w:rFonts w:ascii="Century Gothic" w:hAnsi="Century Gothic"/>
        <w:noProof/>
        <w:sz w:val="22"/>
        <w:szCs w:val="22"/>
      </w:rPr>
      <w:t>CB</w:t>
    </w:r>
    <w:r w:rsidR="00415037">
      <w:rPr>
        <w:rFonts w:ascii="Century Gothic" w:hAnsi="Century Gothic"/>
        <w:noProof/>
        <w:sz w:val="22"/>
        <w:szCs w:val="22"/>
      </w:rPr>
      <w:t xml:space="preserve"> R</w:t>
    </w:r>
    <w:r w:rsidR="00513BB0">
      <w:rPr>
        <w:rFonts w:ascii="Century Gothic" w:hAnsi="Century Gothic"/>
        <w:noProof/>
        <w:sz w:val="22"/>
        <w:szCs w:val="22"/>
      </w:rPr>
      <w:t xml:space="preserve">eferral            </w:t>
    </w:r>
    <w:r w:rsidR="00B957EB">
      <w:rPr>
        <w:rFonts w:ascii="Century Gothic" w:hAnsi="Century Gothic"/>
        <w:noProof/>
        <w:sz w:val="22"/>
        <w:szCs w:val="22"/>
      </w:rPr>
      <w:t xml:space="preserve">                     </w:t>
    </w:r>
    <w:r w:rsidR="002F1346">
      <w:rPr>
        <w:rFonts w:ascii="Century Gothic" w:hAnsi="Century Gothic"/>
        <w:noProof/>
        <w:sz w:val="22"/>
        <w:szCs w:val="22"/>
      </w:rPr>
      <w:tab/>
    </w:r>
    <w:r w:rsidR="00B957EB" w:rsidRPr="00E53157">
      <w:rPr>
        <w:rFonts w:ascii="Century Gothic" w:hAnsi="Century Gothic"/>
        <w:b/>
        <w:bCs/>
        <w:noProof/>
        <w:sz w:val="22"/>
        <w:szCs w:val="22"/>
      </w:rPr>
      <w:t>P.T.O</w:t>
    </w:r>
  </w:p>
  <w:p w14:paraId="66D89097" w14:textId="1A452F6B" w:rsidR="0003410B" w:rsidRPr="00E55453" w:rsidRDefault="00753361" w:rsidP="0003410B">
    <w:pPr>
      <w:pStyle w:val="Footer"/>
      <w:tabs>
        <w:tab w:val="clear" w:pos="4680"/>
        <w:tab w:val="clear" w:pos="9360"/>
      </w:tabs>
      <w:jc w:val="center"/>
      <w:rPr>
        <w:rFonts w:ascii="Century Gothic" w:hAnsi="Century Gothic"/>
        <w:sz w:val="22"/>
        <w:szCs w:val="22"/>
      </w:rPr>
    </w:pPr>
    <w:r>
      <w:rPr>
        <w:rFonts w:ascii="Century Gothic" w:hAnsi="Century Gothic"/>
        <w:noProof/>
        <w:sz w:val="22"/>
        <w:szCs w:val="22"/>
      </w:rPr>
      <w:t>Ju</w:t>
    </w:r>
    <w:r w:rsidR="003424A6">
      <w:rPr>
        <w:rFonts w:ascii="Century Gothic" w:hAnsi="Century Gothic"/>
        <w:noProof/>
        <w:sz w:val="22"/>
        <w:szCs w:val="22"/>
      </w:rPr>
      <w:t>ne</w:t>
    </w:r>
    <w:r w:rsidR="00732B2A">
      <w:rPr>
        <w:rFonts w:ascii="Century Gothic" w:hAnsi="Century Gothic"/>
        <w:noProof/>
        <w:sz w:val="22"/>
        <w:szCs w:val="22"/>
      </w:rPr>
      <w:t xml:space="preserve"> 2025</w:t>
    </w:r>
    <w:r w:rsidR="00FE51CB">
      <w:rPr>
        <w:rFonts w:ascii="Century Gothic" w:hAnsi="Century Gothic"/>
        <w:noProof/>
        <w:sz w:val="22"/>
        <w:szCs w:val="22"/>
      </w:rPr>
      <w:t xml:space="preserve"> - </w:t>
    </w:r>
    <w:r w:rsidR="0003410B" w:rsidRPr="00E55453">
      <w:rPr>
        <w:rFonts w:ascii="Century Gothic" w:hAnsi="Century Gothic"/>
        <w:noProof/>
        <w:sz w:val="22"/>
        <w:szCs w:val="22"/>
      </w:rPr>
      <w:t xml:space="preserve">Page </w:t>
    </w:r>
    <w:r w:rsidR="0003410B" w:rsidRPr="00E55453">
      <w:rPr>
        <w:rFonts w:ascii="Century Gothic" w:hAnsi="Century Gothic"/>
        <w:noProof/>
        <w:sz w:val="22"/>
        <w:szCs w:val="22"/>
      </w:rPr>
      <w:fldChar w:fldCharType="begin"/>
    </w:r>
    <w:r w:rsidR="0003410B" w:rsidRPr="00E55453">
      <w:rPr>
        <w:rFonts w:ascii="Century Gothic" w:hAnsi="Century Gothic"/>
        <w:noProof/>
        <w:sz w:val="22"/>
        <w:szCs w:val="22"/>
      </w:rPr>
      <w:instrText xml:space="preserve"> PAGE  \* Arabic  \* MERGEFORMAT </w:instrText>
    </w:r>
    <w:r w:rsidR="0003410B" w:rsidRPr="00E55453">
      <w:rPr>
        <w:rFonts w:ascii="Century Gothic" w:hAnsi="Century Gothic"/>
        <w:noProof/>
        <w:sz w:val="22"/>
        <w:szCs w:val="22"/>
      </w:rPr>
      <w:fldChar w:fldCharType="separate"/>
    </w:r>
    <w:r w:rsidR="0003410B">
      <w:rPr>
        <w:rFonts w:ascii="Century Gothic" w:hAnsi="Century Gothic"/>
        <w:noProof/>
        <w:sz w:val="22"/>
        <w:szCs w:val="22"/>
      </w:rPr>
      <w:t>1</w:t>
    </w:r>
    <w:r w:rsidR="0003410B" w:rsidRPr="00E55453">
      <w:rPr>
        <w:rFonts w:ascii="Century Gothic" w:hAnsi="Century Gothic"/>
        <w:noProof/>
        <w:sz w:val="22"/>
        <w:szCs w:val="22"/>
      </w:rPr>
      <w:fldChar w:fldCharType="end"/>
    </w:r>
    <w:r w:rsidR="0003410B" w:rsidRPr="00E55453">
      <w:rPr>
        <w:rFonts w:ascii="Century Gothic" w:hAnsi="Century Gothic"/>
        <w:noProof/>
        <w:sz w:val="22"/>
        <w:szCs w:val="22"/>
      </w:rPr>
      <w:t xml:space="preserve"> of </w:t>
    </w:r>
    <w:r w:rsidR="0003410B" w:rsidRPr="00E55453">
      <w:rPr>
        <w:rFonts w:ascii="Century Gothic" w:hAnsi="Century Gothic"/>
        <w:noProof/>
        <w:sz w:val="22"/>
        <w:szCs w:val="22"/>
      </w:rPr>
      <w:fldChar w:fldCharType="begin"/>
    </w:r>
    <w:r w:rsidR="0003410B" w:rsidRPr="00E55453">
      <w:rPr>
        <w:rFonts w:ascii="Century Gothic" w:hAnsi="Century Gothic"/>
        <w:noProof/>
        <w:sz w:val="22"/>
        <w:szCs w:val="22"/>
      </w:rPr>
      <w:instrText xml:space="preserve"> NUMPAGES  \* Arabic  \* MERGEFORMAT </w:instrText>
    </w:r>
    <w:r w:rsidR="0003410B" w:rsidRPr="00E55453">
      <w:rPr>
        <w:rFonts w:ascii="Century Gothic" w:hAnsi="Century Gothic"/>
        <w:noProof/>
        <w:sz w:val="22"/>
        <w:szCs w:val="22"/>
      </w:rPr>
      <w:fldChar w:fldCharType="separate"/>
    </w:r>
    <w:r w:rsidR="0003410B">
      <w:rPr>
        <w:rFonts w:ascii="Century Gothic" w:hAnsi="Century Gothic"/>
        <w:noProof/>
        <w:sz w:val="22"/>
        <w:szCs w:val="22"/>
      </w:rPr>
      <w:t>5</w:t>
    </w:r>
    <w:r w:rsidR="0003410B" w:rsidRPr="00E55453">
      <w:rPr>
        <w:rFonts w:ascii="Century Gothic" w:hAnsi="Century Gothic"/>
        <w:noProof/>
        <w:sz w:val="22"/>
        <w:szCs w:val="22"/>
      </w:rPr>
      <w:fldChar w:fldCharType="end"/>
    </w:r>
    <w:r w:rsidR="00FE51CB">
      <w:rPr>
        <w:rFonts w:ascii="Century Gothic" w:hAnsi="Century Gothic"/>
        <w:noProof/>
        <w:sz w:val="22"/>
        <w:szCs w:val="22"/>
      </w:rPr>
      <w:t xml:space="preserve"> </w:t>
    </w:r>
  </w:p>
  <w:p w14:paraId="7DDA1D11" w14:textId="7582F7DF" w:rsidR="009E4AD0" w:rsidRPr="0003410B" w:rsidRDefault="009E4AD0" w:rsidP="0003410B">
    <w:pPr>
      <w:pStyle w:val="Footer"/>
      <w:tabs>
        <w:tab w:val="clear" w:pos="4680"/>
        <w:tab w:val="clear" w:pos="936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324A9" w14:textId="77777777" w:rsidR="00730F0F" w:rsidRDefault="00730F0F">
      <w:pPr>
        <w:spacing w:after="0" w:line="240" w:lineRule="auto"/>
      </w:pPr>
      <w:r>
        <w:separator/>
      </w:r>
    </w:p>
  </w:footnote>
  <w:footnote w:type="continuationSeparator" w:id="0">
    <w:p w14:paraId="3C7F8DBF" w14:textId="77777777" w:rsidR="00730F0F" w:rsidRDefault="00730F0F">
      <w:pPr>
        <w:spacing w:after="0" w:line="240" w:lineRule="auto"/>
      </w:pPr>
      <w:r>
        <w:continuationSeparator/>
      </w:r>
    </w:p>
  </w:footnote>
  <w:footnote w:type="continuationNotice" w:id="1">
    <w:p w14:paraId="7EB7541C" w14:textId="77777777" w:rsidR="00730F0F" w:rsidRDefault="00730F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C3F5C" w14:textId="77777777" w:rsidR="003424A6" w:rsidRDefault="00342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1BEC6" w14:textId="77777777" w:rsidR="003424A6" w:rsidRDefault="00342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DA79C" w14:textId="77777777" w:rsidR="002A64F5" w:rsidRPr="000C787F" w:rsidRDefault="002A64F5" w:rsidP="002A64F5">
    <w:pPr>
      <w:spacing w:after="0"/>
      <w:jc w:val="center"/>
      <w:rPr>
        <w:rFonts w:ascii="Georgia" w:hAnsi="Georgia"/>
        <w:sz w:val="48"/>
        <w:szCs w:val="48"/>
      </w:rPr>
    </w:pPr>
    <w:bookmarkStart w:id="0" w:name="_Hlk197000938"/>
    <w:r w:rsidRPr="000C787F">
      <w:rPr>
        <w:rFonts w:ascii="Georgia" w:hAnsi="Georgia"/>
        <w:noProof/>
      </w:rPr>
      <w:drawing>
        <wp:anchor distT="0" distB="0" distL="114300" distR="114300" simplePos="0" relativeHeight="251658240" behindDoc="0" locked="0" layoutInCell="1" allowOverlap="1" wp14:anchorId="143304D7" wp14:editId="044D64AE">
          <wp:simplePos x="0" y="0"/>
          <wp:positionH relativeFrom="margin">
            <wp:posOffset>38100</wp:posOffset>
          </wp:positionH>
          <wp:positionV relativeFrom="margin">
            <wp:posOffset>-1152525</wp:posOffset>
          </wp:positionV>
          <wp:extent cx="772795" cy="1171575"/>
          <wp:effectExtent l="0" t="0" r="8255" b="9525"/>
          <wp:wrapNone/>
          <wp:docPr id="532883496" name="Picture 532883496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background patter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787F">
      <w:rPr>
        <w:rFonts w:ascii="Georgia" w:hAnsi="Georgia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281C2002" wp14:editId="5A04BA6D">
              <wp:simplePos x="0" y="0"/>
              <wp:positionH relativeFrom="margin">
                <wp:posOffset>4273550</wp:posOffset>
              </wp:positionH>
              <wp:positionV relativeFrom="paragraph">
                <wp:posOffset>-107315</wp:posOffset>
              </wp:positionV>
              <wp:extent cx="2360930" cy="140462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FCA7E" w14:textId="77777777" w:rsidR="002A64F5" w:rsidRPr="000C787F" w:rsidRDefault="002A64F5" w:rsidP="002A64F5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/>
                            <w:ind w:left="142"/>
                            <w:jc w:val="right"/>
                            <w:rPr>
                              <w:rFonts w:ascii="Georgia" w:hAnsi="Georgia"/>
                              <w:sz w:val="20"/>
                              <w:szCs w:val="20"/>
                            </w:rPr>
                          </w:pPr>
                          <w:r w:rsidRPr="000C787F">
                            <w:rPr>
                              <w:rFonts w:ascii="Georgia" w:hAnsi="Georgia"/>
                              <w:sz w:val="20"/>
                              <w:szCs w:val="20"/>
                            </w:rPr>
                            <w:t xml:space="preserve">Cradle Coast Health Centre </w:t>
                          </w:r>
                        </w:p>
                        <w:p w14:paraId="6AA82BC6" w14:textId="77777777" w:rsidR="002A64F5" w:rsidRDefault="002A64F5" w:rsidP="002A64F5">
                          <w:pPr>
                            <w:pStyle w:val="Header"/>
                            <w:tabs>
                              <w:tab w:val="left" w:pos="8931"/>
                            </w:tabs>
                            <w:ind w:firstLine="720"/>
                            <w:jc w:val="right"/>
                            <w:rPr>
                              <w:rFonts w:ascii="Georgia" w:hAnsi="Georgia"/>
                              <w:color w:val="C00000"/>
                              <w:szCs w:val="20"/>
                              <w:lang w:val="pt-BR"/>
                            </w:rPr>
                          </w:pPr>
                          <w:r w:rsidRPr="000C787F">
                            <w:rPr>
                              <w:rFonts w:ascii="Georgia" w:hAnsi="Georgia"/>
                              <w:szCs w:val="20"/>
                            </w:rPr>
                            <w:t>Level 1/11 Alexandra Road Ulverstone</w:t>
                          </w:r>
                          <w:r>
                            <w:rPr>
                              <w:rFonts w:ascii="Georgia" w:hAnsi="Georgia"/>
                              <w:szCs w:val="20"/>
                            </w:rPr>
                            <w:t xml:space="preserve"> TAS 7315</w:t>
                          </w:r>
                          <w:r w:rsidRPr="006F452D">
                            <w:rPr>
                              <w:rFonts w:ascii="Georgia" w:hAnsi="Georgia"/>
                              <w:color w:val="C00000"/>
                              <w:szCs w:val="20"/>
                              <w:lang w:val="pt-BR"/>
                            </w:rPr>
                            <w:t xml:space="preserve"> </w:t>
                          </w:r>
                        </w:p>
                        <w:p w14:paraId="50A42944" w14:textId="77777777" w:rsidR="002A64F5" w:rsidRPr="006F452D" w:rsidRDefault="002A64F5" w:rsidP="002A64F5">
                          <w:pPr>
                            <w:pStyle w:val="Header"/>
                            <w:tabs>
                              <w:tab w:val="left" w:pos="8931"/>
                            </w:tabs>
                            <w:ind w:firstLine="720"/>
                            <w:jc w:val="right"/>
                            <w:rPr>
                              <w:rFonts w:ascii="Georgia" w:hAnsi="Georgia"/>
                              <w:szCs w:val="20"/>
                              <w:lang w:val="pt-BR"/>
                            </w:rPr>
                          </w:pPr>
                          <w:r w:rsidRPr="006F452D">
                            <w:rPr>
                              <w:rFonts w:ascii="Georgia" w:hAnsi="Georgia"/>
                              <w:color w:val="C00000"/>
                              <w:szCs w:val="20"/>
                              <w:lang w:val="pt-BR"/>
                            </w:rPr>
                            <w:t>p</w:t>
                          </w:r>
                          <w:r w:rsidRPr="006F452D">
                            <w:rPr>
                              <w:rFonts w:ascii="Georgia" w:hAnsi="Georgia"/>
                              <w:szCs w:val="20"/>
                              <w:lang w:val="pt-BR"/>
                            </w:rPr>
                            <w:t xml:space="preserve"> 6425 6901</w:t>
                          </w:r>
                        </w:p>
                        <w:p w14:paraId="44CFE37B" w14:textId="77777777" w:rsidR="002A64F5" w:rsidRPr="006F452D" w:rsidRDefault="002A64F5" w:rsidP="002A64F5">
                          <w:pPr>
                            <w:pStyle w:val="Header"/>
                            <w:tabs>
                              <w:tab w:val="left" w:pos="8931"/>
                            </w:tabs>
                            <w:ind w:firstLine="720"/>
                            <w:jc w:val="right"/>
                            <w:rPr>
                              <w:rFonts w:ascii="Georgia" w:hAnsi="Georgia"/>
                              <w:szCs w:val="20"/>
                              <w:lang w:val="pt-BR"/>
                            </w:rPr>
                          </w:pPr>
                          <w:r w:rsidRPr="006F452D">
                            <w:rPr>
                              <w:rFonts w:ascii="Georgia" w:hAnsi="Georgia"/>
                              <w:color w:val="C00000"/>
                              <w:szCs w:val="20"/>
                              <w:lang w:val="pt-BR"/>
                            </w:rPr>
                            <w:t>e</w:t>
                          </w:r>
                          <w:r w:rsidRPr="006F452D">
                            <w:rPr>
                              <w:rFonts w:ascii="Georgia" w:hAnsi="Georgia"/>
                              <w:szCs w:val="20"/>
                              <w:lang w:val="pt-BR"/>
                            </w:rPr>
                            <w:t xml:space="preserve"> </w:t>
                          </w:r>
                          <w:hyperlink r:id="rId2" w:history="1">
                            <w:r w:rsidRPr="006F452D">
                              <w:rPr>
                                <w:rStyle w:val="Hyperlink"/>
                                <w:rFonts w:ascii="Georgia" w:hAnsi="Georgia"/>
                                <w:szCs w:val="20"/>
                                <w:lang w:val="pt-BR"/>
                              </w:rPr>
                              <w:t>info@elpe.com.au</w:t>
                            </w:r>
                          </w:hyperlink>
                        </w:p>
                        <w:p w14:paraId="7656ADFD" w14:textId="77777777" w:rsidR="002A64F5" w:rsidRPr="004D6522" w:rsidRDefault="002A64F5" w:rsidP="002A64F5">
                          <w:pPr>
                            <w:pStyle w:val="Header"/>
                            <w:tabs>
                              <w:tab w:val="left" w:pos="8931"/>
                            </w:tabs>
                            <w:ind w:firstLine="720"/>
                            <w:jc w:val="right"/>
                            <w:rPr>
                              <w:rFonts w:ascii="Georgia" w:hAnsi="Georgia"/>
                              <w:szCs w:val="20"/>
                            </w:rPr>
                          </w:pPr>
                          <w:r w:rsidRPr="004D6522">
                            <w:rPr>
                              <w:rFonts w:ascii="Georgia" w:hAnsi="Georgia"/>
                              <w:color w:val="C00000"/>
                              <w:szCs w:val="20"/>
                            </w:rPr>
                            <w:t>w</w:t>
                          </w:r>
                          <w:r w:rsidRPr="004D6522">
                            <w:rPr>
                              <w:rFonts w:ascii="Georgia" w:hAnsi="Georgia"/>
                              <w:szCs w:val="20"/>
                            </w:rPr>
                            <w:t xml:space="preserve"> </w:t>
                          </w:r>
                          <w:hyperlink r:id="rId3" w:history="1">
                            <w:r w:rsidRPr="004D6522">
                              <w:rPr>
                                <w:rStyle w:val="Hyperlink"/>
                                <w:rFonts w:ascii="Georgia" w:hAnsi="Georgia"/>
                                <w:szCs w:val="20"/>
                              </w:rPr>
                              <w:t>www.elpe.com.au</w:t>
                            </w:r>
                          </w:hyperlink>
                          <w:r w:rsidRPr="004D6522">
                            <w:rPr>
                              <w:rFonts w:ascii="Georgia" w:hAnsi="Georgia"/>
                              <w:szCs w:val="20"/>
                            </w:rPr>
                            <w:t xml:space="preserve"> </w:t>
                          </w:r>
                          <w:r w:rsidRPr="004D6522">
                            <w:rPr>
                              <w:rFonts w:ascii="Georgia" w:hAnsi="Georgia"/>
                              <w:szCs w:val="20"/>
                              <w:u w:val="singl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1C200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36.5pt;margin-top:-8.45pt;width:185.9pt;height:110.6pt;z-index:-251658239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Jcfoe/iAAAADAEAAA8AAAAAAAAAAAAAAAAAaAQAAGRycy9kb3ducmV2LnhtbFBLBQYAAAAABAAE&#10;APMAAAB3BQAAAAA=&#10;" stroked="f">
              <v:textbox style="mso-fit-shape-to-text:t">
                <w:txbxContent>
                  <w:p w14:paraId="7C1FCA7E" w14:textId="77777777" w:rsidR="002A64F5" w:rsidRPr="000C787F" w:rsidRDefault="002A64F5" w:rsidP="002A64F5">
                    <w:pPr>
                      <w:tabs>
                        <w:tab w:val="center" w:pos="4680"/>
                        <w:tab w:val="right" w:pos="9360"/>
                      </w:tabs>
                      <w:spacing w:after="0"/>
                      <w:ind w:left="142"/>
                      <w:jc w:val="right"/>
                      <w:rPr>
                        <w:rFonts w:ascii="Georgia" w:hAnsi="Georgia"/>
                        <w:sz w:val="20"/>
                        <w:szCs w:val="20"/>
                      </w:rPr>
                    </w:pPr>
                    <w:r w:rsidRPr="000C787F">
                      <w:rPr>
                        <w:rFonts w:ascii="Georgia" w:hAnsi="Georgia"/>
                        <w:sz w:val="20"/>
                        <w:szCs w:val="20"/>
                      </w:rPr>
                      <w:t xml:space="preserve">Cradle Coast Health Centre </w:t>
                    </w:r>
                  </w:p>
                  <w:p w14:paraId="6AA82BC6" w14:textId="77777777" w:rsidR="002A64F5" w:rsidRDefault="002A64F5" w:rsidP="002A64F5">
                    <w:pPr>
                      <w:pStyle w:val="Header"/>
                      <w:tabs>
                        <w:tab w:val="left" w:pos="8931"/>
                      </w:tabs>
                      <w:ind w:firstLine="720"/>
                      <w:jc w:val="right"/>
                      <w:rPr>
                        <w:rFonts w:ascii="Georgia" w:hAnsi="Georgia"/>
                        <w:color w:val="C00000"/>
                        <w:szCs w:val="20"/>
                        <w:lang w:val="pt-BR"/>
                      </w:rPr>
                    </w:pPr>
                    <w:r w:rsidRPr="000C787F">
                      <w:rPr>
                        <w:rFonts w:ascii="Georgia" w:hAnsi="Georgia"/>
                        <w:szCs w:val="20"/>
                      </w:rPr>
                      <w:t>Level 1/11 Alexandra Road Ulverstone</w:t>
                    </w:r>
                    <w:r>
                      <w:rPr>
                        <w:rFonts w:ascii="Georgia" w:hAnsi="Georgia"/>
                        <w:szCs w:val="20"/>
                      </w:rPr>
                      <w:t xml:space="preserve"> TAS 7315</w:t>
                    </w:r>
                    <w:r w:rsidRPr="006F452D">
                      <w:rPr>
                        <w:rFonts w:ascii="Georgia" w:hAnsi="Georgia"/>
                        <w:color w:val="C00000"/>
                        <w:szCs w:val="20"/>
                        <w:lang w:val="pt-BR"/>
                      </w:rPr>
                      <w:t xml:space="preserve"> </w:t>
                    </w:r>
                  </w:p>
                  <w:p w14:paraId="50A42944" w14:textId="77777777" w:rsidR="002A64F5" w:rsidRPr="006F452D" w:rsidRDefault="002A64F5" w:rsidP="002A64F5">
                    <w:pPr>
                      <w:pStyle w:val="Header"/>
                      <w:tabs>
                        <w:tab w:val="left" w:pos="8931"/>
                      </w:tabs>
                      <w:ind w:firstLine="720"/>
                      <w:jc w:val="right"/>
                      <w:rPr>
                        <w:rFonts w:ascii="Georgia" w:hAnsi="Georgia"/>
                        <w:szCs w:val="20"/>
                        <w:lang w:val="pt-BR"/>
                      </w:rPr>
                    </w:pPr>
                    <w:r w:rsidRPr="006F452D">
                      <w:rPr>
                        <w:rFonts w:ascii="Georgia" w:hAnsi="Georgia"/>
                        <w:color w:val="C00000"/>
                        <w:szCs w:val="20"/>
                        <w:lang w:val="pt-BR"/>
                      </w:rPr>
                      <w:t>p</w:t>
                    </w:r>
                    <w:r w:rsidRPr="006F452D">
                      <w:rPr>
                        <w:rFonts w:ascii="Georgia" w:hAnsi="Georgia"/>
                        <w:szCs w:val="20"/>
                        <w:lang w:val="pt-BR"/>
                      </w:rPr>
                      <w:t xml:space="preserve"> 6425 6901</w:t>
                    </w:r>
                  </w:p>
                  <w:p w14:paraId="44CFE37B" w14:textId="77777777" w:rsidR="002A64F5" w:rsidRPr="006F452D" w:rsidRDefault="002A64F5" w:rsidP="002A64F5">
                    <w:pPr>
                      <w:pStyle w:val="Header"/>
                      <w:tabs>
                        <w:tab w:val="left" w:pos="8931"/>
                      </w:tabs>
                      <w:ind w:firstLine="720"/>
                      <w:jc w:val="right"/>
                      <w:rPr>
                        <w:rFonts w:ascii="Georgia" w:hAnsi="Georgia"/>
                        <w:szCs w:val="20"/>
                        <w:lang w:val="pt-BR"/>
                      </w:rPr>
                    </w:pPr>
                    <w:r w:rsidRPr="006F452D">
                      <w:rPr>
                        <w:rFonts w:ascii="Georgia" w:hAnsi="Georgia"/>
                        <w:color w:val="C00000"/>
                        <w:szCs w:val="20"/>
                        <w:lang w:val="pt-BR"/>
                      </w:rPr>
                      <w:t>e</w:t>
                    </w:r>
                    <w:r w:rsidRPr="006F452D">
                      <w:rPr>
                        <w:rFonts w:ascii="Georgia" w:hAnsi="Georgia"/>
                        <w:szCs w:val="20"/>
                        <w:lang w:val="pt-BR"/>
                      </w:rPr>
                      <w:t xml:space="preserve"> </w:t>
                    </w:r>
                    <w:hyperlink r:id="rId4" w:history="1">
                      <w:r w:rsidRPr="006F452D">
                        <w:rPr>
                          <w:rStyle w:val="Hyperlink"/>
                          <w:rFonts w:ascii="Georgia" w:hAnsi="Georgia"/>
                          <w:szCs w:val="20"/>
                          <w:lang w:val="pt-BR"/>
                        </w:rPr>
                        <w:t>info@elpe.com.au</w:t>
                      </w:r>
                    </w:hyperlink>
                  </w:p>
                  <w:p w14:paraId="7656ADFD" w14:textId="77777777" w:rsidR="002A64F5" w:rsidRPr="004D6522" w:rsidRDefault="002A64F5" w:rsidP="002A64F5">
                    <w:pPr>
                      <w:pStyle w:val="Header"/>
                      <w:tabs>
                        <w:tab w:val="left" w:pos="8931"/>
                      </w:tabs>
                      <w:ind w:firstLine="720"/>
                      <w:jc w:val="right"/>
                      <w:rPr>
                        <w:rFonts w:ascii="Georgia" w:hAnsi="Georgia"/>
                        <w:szCs w:val="20"/>
                      </w:rPr>
                    </w:pPr>
                    <w:r w:rsidRPr="004D6522">
                      <w:rPr>
                        <w:rFonts w:ascii="Georgia" w:hAnsi="Georgia"/>
                        <w:color w:val="C00000"/>
                        <w:szCs w:val="20"/>
                      </w:rPr>
                      <w:t>w</w:t>
                    </w:r>
                    <w:r w:rsidRPr="004D6522">
                      <w:rPr>
                        <w:rFonts w:ascii="Georgia" w:hAnsi="Georgia"/>
                        <w:szCs w:val="20"/>
                      </w:rPr>
                      <w:t xml:space="preserve"> </w:t>
                    </w:r>
                    <w:hyperlink r:id="rId5" w:history="1">
                      <w:r w:rsidRPr="004D6522">
                        <w:rPr>
                          <w:rStyle w:val="Hyperlink"/>
                          <w:rFonts w:ascii="Georgia" w:hAnsi="Georgia"/>
                          <w:szCs w:val="20"/>
                        </w:rPr>
                        <w:t>www.elpe.com.au</w:t>
                      </w:r>
                    </w:hyperlink>
                    <w:r w:rsidRPr="004D6522">
                      <w:rPr>
                        <w:rFonts w:ascii="Georgia" w:hAnsi="Georgia"/>
                        <w:szCs w:val="20"/>
                      </w:rPr>
                      <w:t xml:space="preserve"> </w:t>
                    </w:r>
                    <w:r w:rsidRPr="004D6522">
                      <w:rPr>
                        <w:rFonts w:ascii="Georgia" w:hAnsi="Georgia"/>
                        <w:szCs w:val="20"/>
                        <w:u w:val="single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C787F">
      <w:rPr>
        <w:rFonts w:ascii="Georgia" w:hAnsi="Georgia"/>
        <w:sz w:val="48"/>
        <w:szCs w:val="48"/>
      </w:rPr>
      <w:t>ELPE Health</w:t>
    </w:r>
  </w:p>
  <w:p w14:paraId="01F410AC" w14:textId="77777777" w:rsidR="002A64F5" w:rsidRDefault="002A64F5" w:rsidP="002A64F5">
    <w:pPr>
      <w:tabs>
        <w:tab w:val="center" w:pos="4680"/>
        <w:tab w:val="right" w:pos="9360"/>
      </w:tabs>
      <w:spacing w:after="0"/>
      <w:ind w:left="142"/>
      <w:jc w:val="center"/>
      <w:rPr>
        <w:rFonts w:ascii="Georgia" w:hAnsi="Georgia"/>
        <w:sz w:val="20"/>
        <w:szCs w:val="20"/>
      </w:rPr>
    </w:pPr>
    <w:r w:rsidRPr="000C787F">
      <w:rPr>
        <w:rFonts w:ascii="Georgia" w:hAnsi="Georgia"/>
        <w:sz w:val="20"/>
        <w:szCs w:val="20"/>
      </w:rPr>
      <w:t>ABN: 26 612 768 144</w:t>
    </w:r>
  </w:p>
  <w:p w14:paraId="0B3059D9" w14:textId="77777777" w:rsidR="002A64F5" w:rsidRDefault="002A64F5" w:rsidP="002A64F5">
    <w:pPr>
      <w:pStyle w:val="Header"/>
      <w:jc w:val="center"/>
    </w:pPr>
    <w:r>
      <w:rPr>
        <w:rFonts w:ascii="Georgia" w:hAnsi="Georgia"/>
        <w:szCs w:val="20"/>
      </w:rPr>
      <w:t>NDIS Provider Number: 4050007708</w:t>
    </w:r>
    <w:bookmarkEnd w:id="0"/>
  </w:p>
  <w:p w14:paraId="58F398A0" w14:textId="77777777" w:rsidR="002A64F5" w:rsidRPr="00094B09" w:rsidRDefault="002A64F5" w:rsidP="002A64F5">
    <w:pPr>
      <w:pStyle w:val="Header"/>
    </w:pPr>
  </w:p>
  <w:p w14:paraId="3344B25A" w14:textId="77777777" w:rsidR="00E94A31" w:rsidRDefault="00E94A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D4E87"/>
    <w:multiLevelType w:val="hybridMultilevel"/>
    <w:tmpl w:val="CDB05A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040065">
    <w:abstractNumId w:val="3"/>
  </w:num>
  <w:num w:numId="2" w16cid:durableId="1052464959">
    <w:abstractNumId w:val="0"/>
  </w:num>
  <w:num w:numId="3" w16cid:durableId="1448543040">
    <w:abstractNumId w:val="2"/>
  </w:num>
  <w:num w:numId="4" w16cid:durableId="2114812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5C6"/>
    <w:rsid w:val="00002A41"/>
    <w:rsid w:val="00004E3C"/>
    <w:rsid w:val="00011321"/>
    <w:rsid w:val="000222EA"/>
    <w:rsid w:val="00023C4B"/>
    <w:rsid w:val="00031BBB"/>
    <w:rsid w:val="0003410B"/>
    <w:rsid w:val="00034748"/>
    <w:rsid w:val="000350D8"/>
    <w:rsid w:val="000403FD"/>
    <w:rsid w:val="00045E9B"/>
    <w:rsid w:val="0005193D"/>
    <w:rsid w:val="00052009"/>
    <w:rsid w:val="00056A97"/>
    <w:rsid w:val="00061BBA"/>
    <w:rsid w:val="0006263E"/>
    <w:rsid w:val="0006545C"/>
    <w:rsid w:val="000732CA"/>
    <w:rsid w:val="00084FFC"/>
    <w:rsid w:val="00087AF0"/>
    <w:rsid w:val="00090688"/>
    <w:rsid w:val="00092EB4"/>
    <w:rsid w:val="00096D99"/>
    <w:rsid w:val="000B0D3E"/>
    <w:rsid w:val="000B6895"/>
    <w:rsid w:val="000B7B8A"/>
    <w:rsid w:val="000C45C9"/>
    <w:rsid w:val="000C5A12"/>
    <w:rsid w:val="000D2371"/>
    <w:rsid w:val="000D6965"/>
    <w:rsid w:val="000E251F"/>
    <w:rsid w:val="000F0B0C"/>
    <w:rsid w:val="000F5316"/>
    <w:rsid w:val="000F7170"/>
    <w:rsid w:val="001118CB"/>
    <w:rsid w:val="0012224E"/>
    <w:rsid w:val="00126516"/>
    <w:rsid w:val="00131639"/>
    <w:rsid w:val="00137E05"/>
    <w:rsid w:val="00143C4B"/>
    <w:rsid w:val="00173780"/>
    <w:rsid w:val="00173FA1"/>
    <w:rsid w:val="00177362"/>
    <w:rsid w:val="0018496F"/>
    <w:rsid w:val="00186192"/>
    <w:rsid w:val="00186863"/>
    <w:rsid w:val="00191A8E"/>
    <w:rsid w:val="00196181"/>
    <w:rsid w:val="001A47FB"/>
    <w:rsid w:val="001B5E56"/>
    <w:rsid w:val="001D254B"/>
    <w:rsid w:val="001D35F7"/>
    <w:rsid w:val="001D4E2E"/>
    <w:rsid w:val="001D6E28"/>
    <w:rsid w:val="001E74CB"/>
    <w:rsid w:val="001F4D63"/>
    <w:rsid w:val="002028D1"/>
    <w:rsid w:val="00203FED"/>
    <w:rsid w:val="00206BFC"/>
    <w:rsid w:val="00211509"/>
    <w:rsid w:val="002139FF"/>
    <w:rsid w:val="002147AD"/>
    <w:rsid w:val="00220447"/>
    <w:rsid w:val="00222452"/>
    <w:rsid w:val="00227C05"/>
    <w:rsid w:val="0023118E"/>
    <w:rsid w:val="0024127F"/>
    <w:rsid w:val="00243AB3"/>
    <w:rsid w:val="00245B58"/>
    <w:rsid w:val="0024670A"/>
    <w:rsid w:val="00260631"/>
    <w:rsid w:val="002614B2"/>
    <w:rsid w:val="002667AF"/>
    <w:rsid w:val="00267DA2"/>
    <w:rsid w:val="00282B2F"/>
    <w:rsid w:val="00291E08"/>
    <w:rsid w:val="002A3004"/>
    <w:rsid w:val="002A515C"/>
    <w:rsid w:val="002A5C28"/>
    <w:rsid w:val="002A64F5"/>
    <w:rsid w:val="002B231A"/>
    <w:rsid w:val="002D1005"/>
    <w:rsid w:val="002D31CE"/>
    <w:rsid w:val="002D4DD5"/>
    <w:rsid w:val="002E1517"/>
    <w:rsid w:val="002E4AE4"/>
    <w:rsid w:val="002E69F8"/>
    <w:rsid w:val="002F1346"/>
    <w:rsid w:val="002F2ABC"/>
    <w:rsid w:val="00305D3E"/>
    <w:rsid w:val="00306BBD"/>
    <w:rsid w:val="00310F25"/>
    <w:rsid w:val="00320882"/>
    <w:rsid w:val="00320C79"/>
    <w:rsid w:val="0032523A"/>
    <w:rsid w:val="003269BA"/>
    <w:rsid w:val="00331FB3"/>
    <w:rsid w:val="003326F3"/>
    <w:rsid w:val="00332A31"/>
    <w:rsid w:val="003356D2"/>
    <w:rsid w:val="00337767"/>
    <w:rsid w:val="00337A44"/>
    <w:rsid w:val="003424A6"/>
    <w:rsid w:val="00342FA6"/>
    <w:rsid w:val="00352BB7"/>
    <w:rsid w:val="0035449B"/>
    <w:rsid w:val="003553FD"/>
    <w:rsid w:val="00355BA9"/>
    <w:rsid w:val="00355F11"/>
    <w:rsid w:val="00360434"/>
    <w:rsid w:val="003719CA"/>
    <w:rsid w:val="00376E4D"/>
    <w:rsid w:val="0038273B"/>
    <w:rsid w:val="003850D9"/>
    <w:rsid w:val="0039063D"/>
    <w:rsid w:val="00392E4F"/>
    <w:rsid w:val="00396056"/>
    <w:rsid w:val="003A7039"/>
    <w:rsid w:val="003B007E"/>
    <w:rsid w:val="003B1D62"/>
    <w:rsid w:val="003B1E49"/>
    <w:rsid w:val="003B36F4"/>
    <w:rsid w:val="003E6FAA"/>
    <w:rsid w:val="003E728B"/>
    <w:rsid w:val="0040258F"/>
    <w:rsid w:val="00413A0F"/>
    <w:rsid w:val="00415037"/>
    <w:rsid w:val="0041511A"/>
    <w:rsid w:val="004251FB"/>
    <w:rsid w:val="00431E82"/>
    <w:rsid w:val="0044343C"/>
    <w:rsid w:val="00456326"/>
    <w:rsid w:val="00456463"/>
    <w:rsid w:val="0045727C"/>
    <w:rsid w:val="00462844"/>
    <w:rsid w:val="004629B4"/>
    <w:rsid w:val="00462D48"/>
    <w:rsid w:val="004659B2"/>
    <w:rsid w:val="00471E2F"/>
    <w:rsid w:val="0047422C"/>
    <w:rsid w:val="004755BE"/>
    <w:rsid w:val="0048320A"/>
    <w:rsid w:val="004839BA"/>
    <w:rsid w:val="00495652"/>
    <w:rsid w:val="004A7BD6"/>
    <w:rsid w:val="004B0727"/>
    <w:rsid w:val="004B0B3C"/>
    <w:rsid w:val="004B1CF0"/>
    <w:rsid w:val="004C2351"/>
    <w:rsid w:val="004C30C3"/>
    <w:rsid w:val="004C47A1"/>
    <w:rsid w:val="004C765E"/>
    <w:rsid w:val="004D2A9F"/>
    <w:rsid w:val="004E378B"/>
    <w:rsid w:val="004F2CE4"/>
    <w:rsid w:val="00504AE2"/>
    <w:rsid w:val="00513BB0"/>
    <w:rsid w:val="00514C05"/>
    <w:rsid w:val="005154FB"/>
    <w:rsid w:val="00522270"/>
    <w:rsid w:val="0053005C"/>
    <w:rsid w:val="005320E4"/>
    <w:rsid w:val="0053458D"/>
    <w:rsid w:val="005357C7"/>
    <w:rsid w:val="00540E5F"/>
    <w:rsid w:val="005425CD"/>
    <w:rsid w:val="00562C54"/>
    <w:rsid w:val="005709F2"/>
    <w:rsid w:val="00572A6A"/>
    <w:rsid w:val="0059551E"/>
    <w:rsid w:val="00595FE9"/>
    <w:rsid w:val="005A5E50"/>
    <w:rsid w:val="005B3EA4"/>
    <w:rsid w:val="005B5D25"/>
    <w:rsid w:val="005B63F9"/>
    <w:rsid w:val="005C0E7D"/>
    <w:rsid w:val="005C1ADF"/>
    <w:rsid w:val="005C3E94"/>
    <w:rsid w:val="005D0E79"/>
    <w:rsid w:val="005E2F81"/>
    <w:rsid w:val="005E4D88"/>
    <w:rsid w:val="005F280F"/>
    <w:rsid w:val="00601515"/>
    <w:rsid w:val="00604B8F"/>
    <w:rsid w:val="006127CB"/>
    <w:rsid w:val="00612944"/>
    <w:rsid w:val="00617851"/>
    <w:rsid w:val="00621049"/>
    <w:rsid w:val="00626C57"/>
    <w:rsid w:val="00627F05"/>
    <w:rsid w:val="00630F30"/>
    <w:rsid w:val="00631E5A"/>
    <w:rsid w:val="006362C0"/>
    <w:rsid w:val="00641A68"/>
    <w:rsid w:val="00646C9D"/>
    <w:rsid w:val="00647A08"/>
    <w:rsid w:val="006707DF"/>
    <w:rsid w:val="00673920"/>
    <w:rsid w:val="006775DE"/>
    <w:rsid w:val="00694858"/>
    <w:rsid w:val="00695954"/>
    <w:rsid w:val="006B290F"/>
    <w:rsid w:val="006C2F52"/>
    <w:rsid w:val="006C67F0"/>
    <w:rsid w:val="006D1188"/>
    <w:rsid w:val="006D4102"/>
    <w:rsid w:val="006D435D"/>
    <w:rsid w:val="006D4916"/>
    <w:rsid w:val="006D5214"/>
    <w:rsid w:val="006E2065"/>
    <w:rsid w:val="006E35D9"/>
    <w:rsid w:val="006E409A"/>
    <w:rsid w:val="006E6FB4"/>
    <w:rsid w:val="006F22BF"/>
    <w:rsid w:val="006F7A43"/>
    <w:rsid w:val="00700655"/>
    <w:rsid w:val="0070123D"/>
    <w:rsid w:val="00707D9B"/>
    <w:rsid w:val="007132E8"/>
    <w:rsid w:val="007305C1"/>
    <w:rsid w:val="00730F0F"/>
    <w:rsid w:val="00731334"/>
    <w:rsid w:val="007329C8"/>
    <w:rsid w:val="00732B2A"/>
    <w:rsid w:val="00732E20"/>
    <w:rsid w:val="00733D19"/>
    <w:rsid w:val="00737168"/>
    <w:rsid w:val="00742D81"/>
    <w:rsid w:val="00744654"/>
    <w:rsid w:val="00746AFE"/>
    <w:rsid w:val="0074716B"/>
    <w:rsid w:val="00751C61"/>
    <w:rsid w:val="00753361"/>
    <w:rsid w:val="007661F4"/>
    <w:rsid w:val="00771365"/>
    <w:rsid w:val="00781C05"/>
    <w:rsid w:val="0078233A"/>
    <w:rsid w:val="007840F1"/>
    <w:rsid w:val="00797DAF"/>
    <w:rsid w:val="007C61AB"/>
    <w:rsid w:val="007C6838"/>
    <w:rsid w:val="007D24C8"/>
    <w:rsid w:val="007D59BB"/>
    <w:rsid w:val="007E25C6"/>
    <w:rsid w:val="007E61D1"/>
    <w:rsid w:val="007F4091"/>
    <w:rsid w:val="007F637F"/>
    <w:rsid w:val="007F793A"/>
    <w:rsid w:val="008041BA"/>
    <w:rsid w:val="008043A7"/>
    <w:rsid w:val="008044D4"/>
    <w:rsid w:val="00807187"/>
    <w:rsid w:val="00817467"/>
    <w:rsid w:val="00817480"/>
    <w:rsid w:val="00820907"/>
    <w:rsid w:val="008271B8"/>
    <w:rsid w:val="00830C87"/>
    <w:rsid w:val="00833875"/>
    <w:rsid w:val="0086088D"/>
    <w:rsid w:val="00862410"/>
    <w:rsid w:val="008662E1"/>
    <w:rsid w:val="0087594A"/>
    <w:rsid w:val="008772EF"/>
    <w:rsid w:val="0088100F"/>
    <w:rsid w:val="00881745"/>
    <w:rsid w:val="00894E43"/>
    <w:rsid w:val="00896875"/>
    <w:rsid w:val="008B2D0D"/>
    <w:rsid w:val="008B394F"/>
    <w:rsid w:val="008C4447"/>
    <w:rsid w:val="008C45F1"/>
    <w:rsid w:val="008D1F75"/>
    <w:rsid w:val="00903249"/>
    <w:rsid w:val="009053D8"/>
    <w:rsid w:val="009062EB"/>
    <w:rsid w:val="009070D9"/>
    <w:rsid w:val="009101E3"/>
    <w:rsid w:val="00914C81"/>
    <w:rsid w:val="00922346"/>
    <w:rsid w:val="00935301"/>
    <w:rsid w:val="00942AD1"/>
    <w:rsid w:val="00945019"/>
    <w:rsid w:val="00955402"/>
    <w:rsid w:val="0095581D"/>
    <w:rsid w:val="00962B27"/>
    <w:rsid w:val="009747ED"/>
    <w:rsid w:val="00983BA7"/>
    <w:rsid w:val="009928B0"/>
    <w:rsid w:val="009A0B8F"/>
    <w:rsid w:val="009B337C"/>
    <w:rsid w:val="009C141C"/>
    <w:rsid w:val="009C3773"/>
    <w:rsid w:val="009C7BDF"/>
    <w:rsid w:val="009D0821"/>
    <w:rsid w:val="009E4AD0"/>
    <w:rsid w:val="009E6C24"/>
    <w:rsid w:val="009E6C94"/>
    <w:rsid w:val="00A05031"/>
    <w:rsid w:val="00A06F12"/>
    <w:rsid w:val="00A215D0"/>
    <w:rsid w:val="00A36A92"/>
    <w:rsid w:val="00A42609"/>
    <w:rsid w:val="00A5251D"/>
    <w:rsid w:val="00A53FC1"/>
    <w:rsid w:val="00A54C2B"/>
    <w:rsid w:val="00A55B91"/>
    <w:rsid w:val="00A66656"/>
    <w:rsid w:val="00A7235B"/>
    <w:rsid w:val="00A7719C"/>
    <w:rsid w:val="00A775B1"/>
    <w:rsid w:val="00A8024B"/>
    <w:rsid w:val="00A80F1E"/>
    <w:rsid w:val="00A82936"/>
    <w:rsid w:val="00A86E89"/>
    <w:rsid w:val="00AA3269"/>
    <w:rsid w:val="00AA50F8"/>
    <w:rsid w:val="00AC4003"/>
    <w:rsid w:val="00AD19BE"/>
    <w:rsid w:val="00AD27A0"/>
    <w:rsid w:val="00AE707A"/>
    <w:rsid w:val="00AF1E6A"/>
    <w:rsid w:val="00AF31EB"/>
    <w:rsid w:val="00B00ADC"/>
    <w:rsid w:val="00B01BC0"/>
    <w:rsid w:val="00B14E5C"/>
    <w:rsid w:val="00B1531C"/>
    <w:rsid w:val="00B23C68"/>
    <w:rsid w:val="00B26660"/>
    <w:rsid w:val="00B33412"/>
    <w:rsid w:val="00B43A97"/>
    <w:rsid w:val="00B43FE4"/>
    <w:rsid w:val="00B444A3"/>
    <w:rsid w:val="00B44F74"/>
    <w:rsid w:val="00B5098D"/>
    <w:rsid w:val="00B55AF0"/>
    <w:rsid w:val="00B60A78"/>
    <w:rsid w:val="00B60E9C"/>
    <w:rsid w:val="00B65664"/>
    <w:rsid w:val="00B72973"/>
    <w:rsid w:val="00B742AB"/>
    <w:rsid w:val="00B957EB"/>
    <w:rsid w:val="00B95A61"/>
    <w:rsid w:val="00BA02FD"/>
    <w:rsid w:val="00BA053C"/>
    <w:rsid w:val="00BA058D"/>
    <w:rsid w:val="00BA22A3"/>
    <w:rsid w:val="00BA2763"/>
    <w:rsid w:val="00BA5254"/>
    <w:rsid w:val="00BC4430"/>
    <w:rsid w:val="00BD1AEB"/>
    <w:rsid w:val="00BD3164"/>
    <w:rsid w:val="00BD66A5"/>
    <w:rsid w:val="00BE6F99"/>
    <w:rsid w:val="00BF4B07"/>
    <w:rsid w:val="00BF6C4A"/>
    <w:rsid w:val="00C02229"/>
    <w:rsid w:val="00C105D1"/>
    <w:rsid w:val="00C11274"/>
    <w:rsid w:val="00C333CB"/>
    <w:rsid w:val="00C366C4"/>
    <w:rsid w:val="00C45688"/>
    <w:rsid w:val="00C501A0"/>
    <w:rsid w:val="00C519F3"/>
    <w:rsid w:val="00C55BD2"/>
    <w:rsid w:val="00C573B7"/>
    <w:rsid w:val="00C72663"/>
    <w:rsid w:val="00C74CFC"/>
    <w:rsid w:val="00C7650A"/>
    <w:rsid w:val="00C8679B"/>
    <w:rsid w:val="00C92E7E"/>
    <w:rsid w:val="00C93B8F"/>
    <w:rsid w:val="00C97D69"/>
    <w:rsid w:val="00CA6D50"/>
    <w:rsid w:val="00CC4D43"/>
    <w:rsid w:val="00CC714A"/>
    <w:rsid w:val="00CD516F"/>
    <w:rsid w:val="00CD54F7"/>
    <w:rsid w:val="00CE1F4D"/>
    <w:rsid w:val="00CE7096"/>
    <w:rsid w:val="00D03690"/>
    <w:rsid w:val="00D374C8"/>
    <w:rsid w:val="00D46199"/>
    <w:rsid w:val="00D5707D"/>
    <w:rsid w:val="00D57A43"/>
    <w:rsid w:val="00D57BF4"/>
    <w:rsid w:val="00D608AD"/>
    <w:rsid w:val="00D74C53"/>
    <w:rsid w:val="00D763C8"/>
    <w:rsid w:val="00D77714"/>
    <w:rsid w:val="00D90602"/>
    <w:rsid w:val="00D91672"/>
    <w:rsid w:val="00D93150"/>
    <w:rsid w:val="00D936B9"/>
    <w:rsid w:val="00D93F93"/>
    <w:rsid w:val="00DA04EC"/>
    <w:rsid w:val="00DA1F0F"/>
    <w:rsid w:val="00DA40FF"/>
    <w:rsid w:val="00DA47F4"/>
    <w:rsid w:val="00DB1D6D"/>
    <w:rsid w:val="00DC1F7B"/>
    <w:rsid w:val="00DD68E2"/>
    <w:rsid w:val="00DD69FC"/>
    <w:rsid w:val="00DE220D"/>
    <w:rsid w:val="00DE6B7F"/>
    <w:rsid w:val="00DF2CC6"/>
    <w:rsid w:val="00DF7AFA"/>
    <w:rsid w:val="00E03956"/>
    <w:rsid w:val="00E13E6C"/>
    <w:rsid w:val="00E24288"/>
    <w:rsid w:val="00E30066"/>
    <w:rsid w:val="00E30685"/>
    <w:rsid w:val="00E35C62"/>
    <w:rsid w:val="00E36A31"/>
    <w:rsid w:val="00E53157"/>
    <w:rsid w:val="00E539C1"/>
    <w:rsid w:val="00E730E4"/>
    <w:rsid w:val="00E7708D"/>
    <w:rsid w:val="00E80032"/>
    <w:rsid w:val="00E827A0"/>
    <w:rsid w:val="00E83CD7"/>
    <w:rsid w:val="00E85068"/>
    <w:rsid w:val="00E858A7"/>
    <w:rsid w:val="00E86640"/>
    <w:rsid w:val="00E919E9"/>
    <w:rsid w:val="00E94A31"/>
    <w:rsid w:val="00E951A6"/>
    <w:rsid w:val="00EB1AC1"/>
    <w:rsid w:val="00EB5D70"/>
    <w:rsid w:val="00ED0325"/>
    <w:rsid w:val="00ED55CB"/>
    <w:rsid w:val="00EE0CEF"/>
    <w:rsid w:val="00EE6AEE"/>
    <w:rsid w:val="00EF4881"/>
    <w:rsid w:val="00EF4C9D"/>
    <w:rsid w:val="00F01229"/>
    <w:rsid w:val="00F05417"/>
    <w:rsid w:val="00F12E46"/>
    <w:rsid w:val="00F14A73"/>
    <w:rsid w:val="00F15F1A"/>
    <w:rsid w:val="00F1732E"/>
    <w:rsid w:val="00F17CB4"/>
    <w:rsid w:val="00F22570"/>
    <w:rsid w:val="00F23753"/>
    <w:rsid w:val="00F25E48"/>
    <w:rsid w:val="00F44604"/>
    <w:rsid w:val="00F44D26"/>
    <w:rsid w:val="00F467F2"/>
    <w:rsid w:val="00F501A2"/>
    <w:rsid w:val="00F52304"/>
    <w:rsid w:val="00F56166"/>
    <w:rsid w:val="00F566D8"/>
    <w:rsid w:val="00F5749D"/>
    <w:rsid w:val="00F61FAE"/>
    <w:rsid w:val="00F6602C"/>
    <w:rsid w:val="00F67675"/>
    <w:rsid w:val="00F7017F"/>
    <w:rsid w:val="00F73B45"/>
    <w:rsid w:val="00F75F09"/>
    <w:rsid w:val="00F77093"/>
    <w:rsid w:val="00F83F7E"/>
    <w:rsid w:val="00F93E98"/>
    <w:rsid w:val="00F948E1"/>
    <w:rsid w:val="00F95EF4"/>
    <w:rsid w:val="00FA2D26"/>
    <w:rsid w:val="00FA3504"/>
    <w:rsid w:val="00FA517E"/>
    <w:rsid w:val="00FB7828"/>
    <w:rsid w:val="00FC1ED1"/>
    <w:rsid w:val="00FC549D"/>
    <w:rsid w:val="00FC78A4"/>
    <w:rsid w:val="00FD2347"/>
    <w:rsid w:val="00FD2429"/>
    <w:rsid w:val="00FD4048"/>
    <w:rsid w:val="00FD47DB"/>
    <w:rsid w:val="00FD52E2"/>
    <w:rsid w:val="00FE03D2"/>
    <w:rsid w:val="00FE1B21"/>
    <w:rsid w:val="00FE51CB"/>
    <w:rsid w:val="00FF47B6"/>
    <w:rsid w:val="2156DAF4"/>
    <w:rsid w:val="28228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6F133"/>
  <w15:docId w15:val="{13CD89F1-AE26-4FDA-9402-B9020594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093"/>
  </w:style>
  <w:style w:type="paragraph" w:styleId="Heading1">
    <w:name w:val="heading 1"/>
    <w:basedOn w:val="Normal"/>
    <w:next w:val="Normal"/>
    <w:link w:val="Heading1Char"/>
    <w:uiPriority w:val="9"/>
    <w:qFormat/>
    <w:rsid w:val="00F77093"/>
    <w:pPr>
      <w:keepNext/>
      <w:keepLines/>
      <w:spacing w:before="360" w:after="40" w:line="240" w:lineRule="auto"/>
      <w:outlineLvl w:val="0"/>
    </w:pPr>
    <w:rPr>
      <w:rFonts w:ascii="Georgia" w:eastAsiaTheme="majorEastAsia" w:hAnsi="Georgia" w:cstheme="majorBidi"/>
      <w:color w:val="C00000"/>
      <w:sz w:val="40"/>
      <w:szCs w:val="40"/>
    </w:rPr>
  </w:style>
  <w:style w:type="paragraph" w:styleId="Heading2">
    <w:name w:val="heading 2"/>
    <w:basedOn w:val="TOC1"/>
    <w:next w:val="Normal"/>
    <w:link w:val="Heading2Char"/>
    <w:uiPriority w:val="9"/>
    <w:unhideWhenUsed/>
    <w:qFormat/>
    <w:rsid w:val="009747ED"/>
    <w:pPr>
      <w:keepNext/>
      <w:keepLines/>
      <w:spacing w:before="80" w:after="0" w:line="240" w:lineRule="auto"/>
      <w:outlineLvl w:val="1"/>
    </w:pPr>
    <w:rPr>
      <w:rFonts w:ascii="Century Gothic" w:eastAsiaTheme="majorEastAsia" w:hAnsi="Century Gothic" w:cstheme="majorBidi"/>
      <w:color w:val="C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093"/>
    <w:rPr>
      <w:rFonts w:ascii="Georgia" w:eastAsiaTheme="majorEastAsia" w:hAnsi="Georgia" w:cstheme="majorBidi"/>
      <w:color w:val="C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747ED"/>
    <w:rPr>
      <w:rFonts w:ascii="Century Gothic" w:eastAsiaTheme="majorEastAsia" w:hAnsi="Century Gothic" w:cstheme="majorBidi"/>
      <w:color w:val="C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77093"/>
    <w:pPr>
      <w:spacing w:after="0" w:line="360" w:lineRule="auto"/>
      <w:contextualSpacing/>
    </w:pPr>
    <w:rPr>
      <w:rFonts w:ascii="Georgia" w:eastAsiaTheme="majorEastAsia" w:hAnsi="Georgia" w:cstheme="majorBidi"/>
      <w:color w:val="4B4B4B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77093"/>
    <w:rPr>
      <w:rFonts w:ascii="Georgia" w:eastAsiaTheme="majorEastAsia" w:hAnsi="Georgia" w:cstheme="majorBidi"/>
      <w:color w:val="4B4B4B"/>
      <w:spacing w:val="-15"/>
      <w:sz w:val="96"/>
      <w:szCs w:val="96"/>
    </w:rPr>
  </w:style>
  <w:style w:type="paragraph" w:styleId="Subtitle">
    <w:name w:val="Subtitle"/>
    <w:basedOn w:val="Title"/>
    <w:next w:val="Normal"/>
    <w:link w:val="SubtitleChar"/>
    <w:uiPriority w:val="11"/>
    <w:qFormat/>
    <w:rsid w:val="00F77093"/>
    <w:pPr>
      <w:numPr>
        <w:ilvl w:val="1"/>
      </w:numPr>
      <w:jc w:val="center"/>
    </w:pPr>
    <w:rPr>
      <w:sz w:val="52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77093"/>
    <w:rPr>
      <w:rFonts w:ascii="Georgia" w:eastAsiaTheme="majorEastAsia" w:hAnsi="Georgia" w:cstheme="majorBidi"/>
      <w:color w:val="4B4B4B"/>
      <w:spacing w:val="-15"/>
      <w:sz w:val="52"/>
      <w:szCs w:val="3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Reference">
    <w:name w:val="Subtle Reference"/>
    <w:uiPriority w:val="31"/>
    <w:qFormat/>
    <w:rPr>
      <w:b w:val="0"/>
      <w:bCs w:val="0"/>
      <w:color w:val="099BDD" w:themeColor="text2"/>
    </w:rPr>
  </w:style>
  <w:style w:type="character" w:styleId="SubtleEmphasis">
    <w:name w:val="Subtle Emphasis"/>
    <w:uiPriority w:val="19"/>
    <w:qFormat/>
    <w:rPr>
      <w:i/>
      <w:iCs/>
      <w:color w:val="044D6E" w:themeColor="text2" w:themeShade="80"/>
    </w:rPr>
  </w:style>
  <w:style w:type="character" w:styleId="Emphasis">
    <w:name w:val="Emphasis"/>
    <w:uiPriority w:val="20"/>
    <w:qFormat/>
    <w:rPr>
      <w:caps/>
      <w:color w:val="auto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1080" w:right="1080"/>
      <w:jc w:val="center"/>
    </w:pPr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sz w:val="24"/>
      <w:szCs w:val="24"/>
    </w:rPr>
  </w:style>
  <w:style w:type="character" w:styleId="IntenseEmphasis">
    <w:name w:val="Intense Emphasis"/>
    <w:basedOn w:val="SubtitleChar"/>
    <w:uiPriority w:val="21"/>
    <w:qFormat/>
    <w:rsid w:val="00F77093"/>
    <w:rPr>
      <w:rFonts w:ascii="Century Gothic" w:eastAsiaTheme="majorEastAsia" w:hAnsi="Century Gothic" w:cstheme="majorBidi"/>
      <w:b/>
      <w:bCs/>
      <w:i w:val="0"/>
      <w:iCs/>
      <w:color w:val="4B4B4B"/>
      <w:spacing w:val="-15"/>
      <w:sz w:val="28"/>
      <w:szCs w:val="3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240" w:after="240" w:line="240" w:lineRule="auto"/>
      <w:ind w:left="1080" w:right="1080"/>
      <w:jc w:val="center"/>
    </w:pPr>
    <w:rPr>
      <w:color w:val="099BDD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99BD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styleId="BookTitle">
    <w:name w:val="Book Title"/>
    <w:uiPriority w:val="33"/>
    <w:qFormat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0673A5" w:themeColor="text2" w:themeShade="BF"/>
      <w:sz w:val="16"/>
      <w:szCs w:val="16"/>
    </w:rPr>
  </w:style>
  <w:style w:type="character" w:styleId="IntenseReference">
    <w:name w:val="Intense Reference"/>
    <w:uiPriority w:val="32"/>
    <w:qFormat/>
    <w:rPr>
      <w:b w:val="0"/>
      <w:bCs w:val="0"/>
      <w:i/>
      <w:iCs/>
      <w:caps/>
      <w:color w:val="099BDD" w:themeColor="text2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character" w:styleId="Strong">
    <w:name w:val="Strong"/>
    <w:uiPriority w:val="22"/>
    <w:qFormat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9747ED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732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E20"/>
  </w:style>
  <w:style w:type="paragraph" w:styleId="Footer">
    <w:name w:val="footer"/>
    <w:basedOn w:val="Normal"/>
    <w:link w:val="FooterChar"/>
    <w:uiPriority w:val="99"/>
    <w:unhideWhenUsed/>
    <w:rsid w:val="00732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E20"/>
  </w:style>
  <w:style w:type="character" w:styleId="Hyperlink">
    <w:name w:val="Hyperlink"/>
    <w:basedOn w:val="DefaultParagraphFont"/>
    <w:uiPriority w:val="99"/>
    <w:unhideWhenUsed/>
    <w:rsid w:val="00732E20"/>
    <w:rPr>
      <w:color w:val="005DBA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E25C6"/>
    <w:rPr>
      <w:color w:val="2B579A"/>
      <w:shd w:val="clear" w:color="auto" w:fill="E6E6E6"/>
    </w:rPr>
  </w:style>
  <w:style w:type="paragraph" w:customStyle="1" w:styleId="Default">
    <w:name w:val="Default"/>
    <w:uiPriority w:val="99"/>
    <w:rsid w:val="002F2AB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36A92"/>
    <w:rPr>
      <w:color w:val="808080"/>
      <w:shd w:val="clear" w:color="auto" w:fill="E6E6E6"/>
    </w:rPr>
  </w:style>
  <w:style w:type="paragraph" w:customStyle="1" w:styleId="Normal0">
    <w:name w:val="[Normal]"/>
    <w:uiPriority w:val="99"/>
    <w:rsid w:val="005C0E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NZ" w:eastAsia="en-NZ"/>
    </w:rPr>
  </w:style>
  <w:style w:type="table" w:styleId="TableSimple1">
    <w:name w:val="Table Simple 1"/>
    <w:basedOn w:val="TableNormal"/>
    <w:uiPriority w:val="99"/>
    <w:rsid w:val="005C0E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Calendar1">
    <w:name w:val="Calendar 1"/>
    <w:basedOn w:val="TableNormal"/>
    <w:uiPriority w:val="99"/>
    <w:qFormat/>
    <w:rsid w:val="00045E9B"/>
    <w:pPr>
      <w:spacing w:after="0" w:line="240" w:lineRule="auto"/>
    </w:pPr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2C2C2C" w:themeColor="text1"/>
          <w:left w:val="nil"/>
          <w:bottom w:val="single" w:sz="24" w:space="0" w:color="2C2C2C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lpe.com.au" TargetMode="External"/><Relationship Id="rId2" Type="http://schemas.openxmlformats.org/officeDocument/2006/relationships/hyperlink" Target="mailto:info@elpe.com.au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elpe.com.au" TargetMode="External"/><Relationship Id="rId4" Type="http://schemas.openxmlformats.org/officeDocument/2006/relationships/hyperlink" Target="mailto:info@elpe.com.au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12FD8FFCB3045BDDBE6C6F69CE921" ma:contentTypeVersion="18" ma:contentTypeDescription="Create a new document." ma:contentTypeScope="" ma:versionID="513a07755877136ff82f460c0445887c">
  <xsd:schema xmlns:xsd="http://www.w3.org/2001/XMLSchema" xmlns:xs="http://www.w3.org/2001/XMLSchema" xmlns:p="http://schemas.microsoft.com/office/2006/metadata/properties" xmlns:ns2="8a15fa36-9f76-467c-9b07-052e9acefcf9" xmlns:ns3="27d0beaa-5d55-45c7-9480-8bf50caca14a" targetNamespace="http://schemas.microsoft.com/office/2006/metadata/properties" ma:root="true" ma:fieldsID="dbda42920dc1bc225111f8343e5bdb4e" ns2:_="" ns3:_="">
    <xsd:import namespace="8a15fa36-9f76-467c-9b07-052e9acefcf9"/>
    <xsd:import namespace="27d0beaa-5d55-45c7-9480-8bf50caca1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5fa36-9f76-467c-9b07-052e9acef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c31d6e-a8ce-4ec8-9d4a-9a51b78557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0beaa-5d55-45c7-9480-8bf50caca1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547170-797f-4d0c-ac24-23c90fd356fd}" ma:internalName="TaxCatchAll" ma:showField="CatchAllData" ma:web="27d0beaa-5d55-45c7-9480-8bf50caca1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d0beaa-5d55-45c7-9480-8bf50caca14a" xsi:nil="true"/>
    <lcf76f155ced4ddcb4097134ff3c332f xmlns="8a15fa36-9f76-467c-9b07-052e9acefcf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7E1BDCB4-FEAC-4CF6-8C1E-60FF5E9ED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5fa36-9f76-467c-9b07-052e9acefcf9"/>
    <ds:schemaRef ds:uri="27d0beaa-5d55-45c7-9480-8bf50caca1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ECCC57-F023-4BFB-8DA1-5D8DA191B452}">
  <ds:schemaRefs>
    <ds:schemaRef ds:uri="http://schemas.microsoft.com/office/2006/metadata/properties"/>
    <ds:schemaRef ds:uri="http://schemas.microsoft.com/office/infopath/2007/PartnerControls"/>
    <ds:schemaRef ds:uri="27d0beaa-5d55-45c7-9480-8bf50caca14a"/>
    <ds:schemaRef ds:uri="8a15fa36-9f76-467c-9b07-052e9acefcf9"/>
  </ds:schemaRefs>
</ds:datastoreItem>
</file>

<file path=customXml/itemProps3.xml><?xml version="1.0" encoding="utf-8"?>
<ds:datastoreItem xmlns:ds="http://schemas.openxmlformats.org/officeDocument/2006/customXml" ds:itemID="{2C96C270-8692-4522-9F7B-4DE5B5C760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0B4E4D-F930-4776-8D84-AA7A2194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282</Words>
  <Characters>1944</Characters>
  <Application>Microsoft Office Word</Application>
  <DocSecurity>0</DocSecurity>
  <Lines>62</Lines>
  <Paragraphs>34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</dc:creator>
  <cp:keywords/>
  <cp:lastModifiedBy>Bronwyn McLaren</cp:lastModifiedBy>
  <cp:revision>14</cp:revision>
  <cp:lastPrinted>2024-07-14T05:23:00Z</cp:lastPrinted>
  <dcterms:created xsi:type="dcterms:W3CDTF">2026-01-06T03:26:00Z</dcterms:created>
  <dcterms:modified xsi:type="dcterms:W3CDTF">2026-01-06T04:30:00Z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  <property fmtid="{D5CDD505-2E9C-101B-9397-08002B2CF9AE}" pid="3" name="ContentTypeId">
    <vt:lpwstr>0x010100F0B12FD8FFCB3045BDDBE6C6F69CE921</vt:lpwstr>
  </property>
  <property fmtid="{D5CDD505-2E9C-101B-9397-08002B2CF9AE}" pid="4" name="MediaServiceImageTags">
    <vt:lpwstr/>
  </property>
</Properties>
</file>